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EDD99B" w14:textId="77777777" w:rsidR="00104BB4" w:rsidRPr="00104BB4" w:rsidRDefault="000F04F7" w:rsidP="00104BB4">
      <w:pPr>
        <w:pStyle w:val="Heading2"/>
        <w:spacing w:line="360" w:lineRule="auto"/>
        <w:rPr>
          <w:b w:val="0"/>
          <w:szCs w:val="24"/>
          <w:lang w:val="de-DE"/>
        </w:rPr>
      </w:pPr>
      <w:r w:rsidRPr="00104BB4">
        <w:rPr>
          <w:szCs w:val="24"/>
          <w:lang w:val="de-DE"/>
        </w:rPr>
        <w:t>Ab</w:t>
      </w:r>
      <w:r w:rsidRPr="00104BB4">
        <w:rPr>
          <w:b w:val="0"/>
          <w:szCs w:val="24"/>
          <w:lang w:val="de-DE"/>
        </w:rPr>
        <w:t>ethan Rajendram</w:t>
      </w:r>
      <w:r w:rsidR="003214DA">
        <w:rPr>
          <w:b w:val="0"/>
          <w:szCs w:val="24"/>
          <w:lang w:val="de-DE"/>
        </w:rPr>
        <w:t xml:space="preserve"> </w:t>
      </w:r>
    </w:p>
    <w:p w14:paraId="28C201F3" w14:textId="149A9F89" w:rsidR="00104BB4" w:rsidRPr="00555EB6" w:rsidRDefault="00631FC3" w:rsidP="00555EB6">
      <w:pPr>
        <w:pStyle w:val="Heading2"/>
        <w:spacing w:line="360" w:lineRule="auto"/>
        <w:rPr>
          <w:b w:val="0"/>
          <w:szCs w:val="24"/>
          <w:lang w:val="de-DE"/>
        </w:rPr>
      </w:pPr>
      <w:r>
        <w:rPr>
          <w:b w:val="0"/>
          <w:szCs w:val="24"/>
          <w:lang w:val="de-DE"/>
        </w:rPr>
        <w:t xml:space="preserve">Sr </w:t>
      </w:r>
      <w:r w:rsidR="0008041F" w:rsidRPr="00104BB4">
        <w:rPr>
          <w:b w:val="0"/>
          <w:szCs w:val="24"/>
          <w:lang w:val="de-DE"/>
        </w:rPr>
        <w:t>Software</w:t>
      </w:r>
      <w:r w:rsidR="00B37429" w:rsidRPr="00104BB4">
        <w:rPr>
          <w:b w:val="0"/>
          <w:szCs w:val="24"/>
          <w:lang w:val="de-DE"/>
        </w:rPr>
        <w:t xml:space="preserve"> Developer</w:t>
      </w:r>
      <w:r>
        <w:rPr>
          <w:b w:val="0"/>
          <w:szCs w:val="24"/>
          <w:lang w:val="de-DE"/>
        </w:rPr>
        <w:t xml:space="preserve"> / Technical Lead / Technical Architect</w:t>
      </w:r>
      <w:r w:rsidR="00555EB6">
        <w:rPr>
          <w:b w:val="0"/>
          <w:szCs w:val="24"/>
          <w:lang w:val="de-DE"/>
        </w:rPr>
        <w:t xml:space="preserve"> - </w:t>
      </w:r>
      <w:r w:rsidR="00104BB4" w:rsidRPr="00555EB6">
        <w:rPr>
          <w:b w:val="0"/>
          <w:szCs w:val="24"/>
          <w:lang w:val="de-DE"/>
        </w:rPr>
        <w:t>Specialised in Microsoft .Net Framework</w:t>
      </w:r>
    </w:p>
    <w:p w14:paraId="35D19DD2" w14:textId="77777777" w:rsidR="001A20F1" w:rsidRPr="005F483A" w:rsidRDefault="00787C2E" w:rsidP="00104BB4">
      <w:pPr>
        <w:spacing w:line="360" w:lineRule="auto"/>
        <w:rPr>
          <w:rFonts w:cs="Arial"/>
          <w:sz w:val="22"/>
          <w:szCs w:val="22"/>
          <w:lang w:val="de-DE"/>
        </w:rPr>
      </w:pPr>
      <w:r w:rsidRPr="00104BB4">
        <w:rPr>
          <w:rFonts w:cs="Arial"/>
          <w:sz w:val="22"/>
          <w:szCs w:val="22"/>
          <w:lang w:val="de-DE"/>
        </w:rPr>
        <w:t>E:</w:t>
      </w:r>
      <w:r w:rsidR="005D51F9">
        <w:fldChar w:fldCharType="begin"/>
      </w:r>
      <w:r w:rsidR="005D51F9">
        <w:instrText xml:space="preserve"> HYPERLINK "mailto:abethan_raj@yahoo.com" </w:instrText>
      </w:r>
      <w:r w:rsidR="005D51F9">
        <w:fldChar w:fldCharType="separate"/>
      </w:r>
      <w:r w:rsidR="000F04F7" w:rsidRPr="00104BB4">
        <w:rPr>
          <w:rStyle w:val="Hyperlink"/>
          <w:rFonts w:cs="Arial"/>
          <w:sz w:val="22"/>
          <w:szCs w:val="22"/>
          <w:lang w:val="de-DE"/>
        </w:rPr>
        <w:t>abethan_raj@yahoo.com</w:t>
      </w:r>
      <w:r w:rsidR="005D51F9">
        <w:rPr>
          <w:rStyle w:val="Hyperlink"/>
          <w:rFonts w:cs="Arial"/>
          <w:sz w:val="22"/>
          <w:szCs w:val="22"/>
          <w:lang w:val="de-DE"/>
        </w:rPr>
        <w:fldChar w:fldCharType="end"/>
      </w:r>
      <w:r w:rsidRPr="00104BB4">
        <w:rPr>
          <w:rFonts w:cs="Arial"/>
          <w:color w:val="0000FF"/>
          <w:sz w:val="22"/>
          <w:szCs w:val="22"/>
          <w:lang w:val="de-DE"/>
        </w:rPr>
        <w:t xml:space="preserve"> </w:t>
      </w:r>
      <w:r w:rsidR="005F483A">
        <w:rPr>
          <w:rFonts w:cs="Arial"/>
          <w:color w:val="0000FF"/>
          <w:sz w:val="22"/>
          <w:szCs w:val="22"/>
          <w:lang w:val="de-DE"/>
        </w:rPr>
        <w:t xml:space="preserve"> </w:t>
      </w:r>
      <w:r w:rsidR="00606AA4" w:rsidRPr="004D4AA9">
        <w:rPr>
          <w:rFonts w:cs="Arial"/>
          <w:sz w:val="22"/>
          <w:szCs w:val="22"/>
          <w:lang w:val="de-DE"/>
        </w:rPr>
        <w:t>W</w:t>
      </w:r>
      <w:r w:rsidR="0062412A" w:rsidRPr="004D4AA9">
        <w:rPr>
          <w:rFonts w:cs="Arial"/>
          <w:sz w:val="22"/>
          <w:szCs w:val="22"/>
          <w:lang w:val="de-DE"/>
        </w:rPr>
        <w:t>:</w:t>
      </w:r>
      <w:hyperlink r:id="rId8" w:history="1">
        <w:r w:rsidR="005F483A" w:rsidRPr="004D4AA9">
          <w:rPr>
            <w:rStyle w:val="Hyperlink"/>
            <w:sz w:val="22"/>
            <w:szCs w:val="22"/>
          </w:rPr>
          <w:t>http://www.abethan.com</w:t>
        </w:r>
      </w:hyperlink>
      <w:r w:rsidR="00894A97" w:rsidRPr="005F483A">
        <w:rPr>
          <w:rFonts w:cs="Arial"/>
          <w:sz w:val="22"/>
          <w:szCs w:val="22"/>
          <w:lang w:val="de-DE"/>
        </w:rPr>
        <w:t xml:space="preserve"> </w:t>
      </w:r>
      <w:r w:rsidR="00104BB4" w:rsidRPr="005F483A">
        <w:rPr>
          <w:rFonts w:cs="Arial"/>
          <w:sz w:val="22"/>
          <w:szCs w:val="22"/>
          <w:lang w:val="de-DE"/>
        </w:rPr>
        <w:t xml:space="preserve"> </w:t>
      </w:r>
      <w:r w:rsidR="00775383" w:rsidRPr="00104BB4">
        <w:rPr>
          <w:sz w:val="22"/>
          <w:szCs w:val="22"/>
          <w:lang w:val="de-DE"/>
        </w:rPr>
        <w:t>L:</w:t>
      </w:r>
      <w:r w:rsidR="005D51F9">
        <w:fldChar w:fldCharType="begin"/>
      </w:r>
      <w:r w:rsidR="005D51F9">
        <w:instrText xml:space="preserve"> HYPERLINK "https://au.linkedin.com/in/abethan" </w:instrText>
      </w:r>
      <w:r w:rsidR="005D51F9">
        <w:fldChar w:fldCharType="separate"/>
      </w:r>
      <w:r w:rsidR="0056546C" w:rsidRPr="00F91504">
        <w:rPr>
          <w:rStyle w:val="Hyperlink"/>
          <w:sz w:val="22"/>
          <w:szCs w:val="22"/>
          <w:lang w:val="de-DE"/>
        </w:rPr>
        <w:t>https://au.linkedin.com/in/abethan</w:t>
      </w:r>
      <w:r w:rsidR="005D51F9">
        <w:rPr>
          <w:rStyle w:val="Hyperlink"/>
          <w:sz w:val="22"/>
          <w:szCs w:val="22"/>
          <w:lang w:val="de-DE"/>
        </w:rPr>
        <w:fldChar w:fldCharType="end"/>
      </w:r>
    </w:p>
    <w:p w14:paraId="45A05343" w14:textId="77777777" w:rsidR="0024711E" w:rsidRPr="00775383" w:rsidRDefault="0024711E" w:rsidP="002372E0">
      <w:pPr>
        <w:rPr>
          <w:rFonts w:cs="Arial"/>
          <w:sz w:val="20"/>
          <w:lang w:val="de-DE"/>
        </w:rPr>
      </w:pPr>
    </w:p>
    <w:p w14:paraId="32A7003E" w14:textId="77777777" w:rsidR="000E4B04" w:rsidRPr="0024711E" w:rsidRDefault="000E4B04" w:rsidP="002A2FBD">
      <w:pPr>
        <w:pStyle w:val="Heading1"/>
        <w:rPr>
          <w:rFonts w:cs="Arial"/>
          <w:sz w:val="22"/>
          <w:szCs w:val="22"/>
        </w:rPr>
      </w:pPr>
      <w:r w:rsidRPr="0024711E">
        <w:rPr>
          <w:sz w:val="22"/>
          <w:szCs w:val="22"/>
        </w:rPr>
        <w:t>Summary</w:t>
      </w:r>
      <w:r w:rsidR="00B547DC" w:rsidRPr="0024711E">
        <w:rPr>
          <w:sz w:val="22"/>
          <w:szCs w:val="22"/>
        </w:rPr>
        <w:t>:</w:t>
      </w:r>
    </w:p>
    <w:p w14:paraId="4BC10844" w14:textId="77777777" w:rsidR="000077C1" w:rsidRPr="00555EB6" w:rsidRDefault="000077C1" w:rsidP="000077C1">
      <w:pPr>
        <w:pStyle w:val="PlainText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B6">
        <w:rPr>
          <w:rFonts w:ascii="Arial" w:hAnsi="Arial" w:cs="Arial"/>
          <w:sz w:val="22"/>
          <w:szCs w:val="22"/>
        </w:rPr>
        <w:t xml:space="preserve">Accomplished </w:t>
      </w:r>
      <w:r w:rsidR="00104BB4" w:rsidRPr="00555EB6">
        <w:rPr>
          <w:rFonts w:ascii="Arial" w:hAnsi="Arial" w:cs="Arial"/>
          <w:sz w:val="22"/>
          <w:szCs w:val="22"/>
        </w:rPr>
        <w:t>Software</w:t>
      </w:r>
      <w:r w:rsidRPr="00555EB6">
        <w:rPr>
          <w:rFonts w:ascii="Arial" w:hAnsi="Arial" w:cs="Arial"/>
          <w:sz w:val="22"/>
          <w:szCs w:val="22"/>
        </w:rPr>
        <w:t xml:space="preserve"> Developer</w:t>
      </w:r>
      <w:r w:rsidR="00D56CD9">
        <w:rPr>
          <w:rFonts w:ascii="Arial" w:hAnsi="Arial" w:cs="Arial"/>
          <w:sz w:val="22"/>
          <w:szCs w:val="22"/>
        </w:rPr>
        <w:t>/Lead/Mentor</w:t>
      </w:r>
      <w:r w:rsidRPr="00555EB6">
        <w:rPr>
          <w:rFonts w:ascii="Arial" w:hAnsi="Arial" w:cs="Arial"/>
          <w:sz w:val="22"/>
          <w:szCs w:val="22"/>
        </w:rPr>
        <w:t xml:space="preserve"> with a proven ability to develop effective </w:t>
      </w:r>
      <w:r w:rsidR="001A21F1" w:rsidRPr="00555EB6">
        <w:rPr>
          <w:rFonts w:ascii="Arial" w:hAnsi="Arial" w:cs="Arial"/>
          <w:sz w:val="22"/>
          <w:szCs w:val="22"/>
        </w:rPr>
        <w:t xml:space="preserve">software </w:t>
      </w:r>
      <w:r w:rsidRPr="00555EB6">
        <w:rPr>
          <w:rFonts w:ascii="Arial" w:hAnsi="Arial" w:cs="Arial"/>
          <w:sz w:val="22"/>
          <w:szCs w:val="22"/>
        </w:rPr>
        <w:t xml:space="preserve">solutions </w:t>
      </w:r>
      <w:r w:rsidR="00F25247" w:rsidRPr="00555EB6">
        <w:rPr>
          <w:rFonts w:ascii="Arial" w:hAnsi="Arial" w:cs="Arial"/>
          <w:sz w:val="22"/>
          <w:szCs w:val="22"/>
        </w:rPr>
        <w:t>for complex business processes</w:t>
      </w:r>
      <w:r w:rsidR="006B4D88" w:rsidRPr="00555EB6">
        <w:rPr>
          <w:rFonts w:ascii="Arial" w:hAnsi="Arial" w:cs="Arial"/>
          <w:sz w:val="22"/>
          <w:szCs w:val="22"/>
        </w:rPr>
        <w:t xml:space="preserve"> </w:t>
      </w:r>
      <w:r w:rsidR="00104BB4" w:rsidRPr="00555EB6">
        <w:rPr>
          <w:rFonts w:ascii="Arial" w:hAnsi="Arial" w:cs="Arial"/>
          <w:sz w:val="22"/>
          <w:szCs w:val="22"/>
        </w:rPr>
        <w:t>in Microsoft .Net framework</w:t>
      </w:r>
      <w:r w:rsidR="00D56CD9">
        <w:rPr>
          <w:rFonts w:ascii="Arial" w:hAnsi="Arial" w:cs="Arial"/>
          <w:sz w:val="22"/>
          <w:szCs w:val="22"/>
        </w:rPr>
        <w:t>, leading projects/teams and mentoring team members.</w:t>
      </w:r>
    </w:p>
    <w:p w14:paraId="4766E5F4" w14:textId="74C446F5" w:rsidR="00F25247" w:rsidRPr="00555EB6" w:rsidRDefault="00F25247" w:rsidP="00F25247">
      <w:pPr>
        <w:numPr>
          <w:ilvl w:val="0"/>
          <w:numId w:val="2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555EB6">
        <w:rPr>
          <w:sz w:val="22"/>
          <w:szCs w:val="22"/>
        </w:rPr>
        <w:t xml:space="preserve">With </w:t>
      </w:r>
      <w:r w:rsidR="00631FC3">
        <w:rPr>
          <w:b/>
          <w:sz w:val="22"/>
          <w:szCs w:val="22"/>
        </w:rPr>
        <w:t>ELEVEN</w:t>
      </w:r>
      <w:r w:rsidR="00AC74FE">
        <w:rPr>
          <w:b/>
          <w:sz w:val="22"/>
          <w:szCs w:val="22"/>
        </w:rPr>
        <w:t>+</w:t>
      </w:r>
      <w:r w:rsidR="00104BB4" w:rsidRPr="00555EB6">
        <w:rPr>
          <w:sz w:val="22"/>
          <w:szCs w:val="22"/>
        </w:rPr>
        <w:t xml:space="preserve"> years of extensive </w:t>
      </w:r>
      <w:r w:rsidRPr="00555EB6">
        <w:rPr>
          <w:sz w:val="22"/>
          <w:szCs w:val="22"/>
        </w:rPr>
        <w:t xml:space="preserve">experience spanning technologies such as, </w:t>
      </w:r>
    </w:p>
    <w:p w14:paraId="5190A5E5" w14:textId="77777777" w:rsidR="00ED24D3" w:rsidRDefault="003749EA">
      <w:pPr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OOP –</w:t>
      </w:r>
      <w:r w:rsidR="00F25247" w:rsidRPr="00555EB6">
        <w:rPr>
          <w:sz w:val="22"/>
          <w:szCs w:val="22"/>
        </w:rPr>
        <w:t xml:space="preserve"> C#</w:t>
      </w:r>
      <w:r w:rsidR="00104BB4" w:rsidRPr="00555EB6">
        <w:rPr>
          <w:sz w:val="22"/>
          <w:szCs w:val="22"/>
        </w:rPr>
        <w:t xml:space="preserve"> and </w:t>
      </w:r>
      <w:r w:rsidR="00561C19" w:rsidRPr="003A42A5">
        <w:rPr>
          <w:sz w:val="22"/>
          <w:szCs w:val="22"/>
        </w:rPr>
        <w:t>VB.Net</w:t>
      </w:r>
    </w:p>
    <w:p w14:paraId="35391D61" w14:textId="77777777" w:rsidR="00A908E9" w:rsidRDefault="003749EA">
      <w:pPr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A908E9">
        <w:rPr>
          <w:sz w:val="22"/>
          <w:szCs w:val="22"/>
        </w:rPr>
        <w:t xml:space="preserve">Web </w:t>
      </w:r>
      <w:r w:rsidR="00F25247" w:rsidRPr="00A908E9">
        <w:rPr>
          <w:sz w:val="22"/>
          <w:szCs w:val="22"/>
        </w:rPr>
        <w:t>–</w:t>
      </w:r>
      <w:r w:rsidR="00767C22" w:rsidRPr="00A908E9">
        <w:rPr>
          <w:sz w:val="22"/>
          <w:szCs w:val="22"/>
        </w:rPr>
        <w:t xml:space="preserve"> </w:t>
      </w:r>
      <w:r w:rsidR="006D1ABC" w:rsidRPr="00A908E9">
        <w:rPr>
          <w:sz w:val="22"/>
          <w:szCs w:val="22"/>
        </w:rPr>
        <w:t xml:space="preserve">ASP .Net, </w:t>
      </w:r>
      <w:r w:rsidR="00582B63">
        <w:rPr>
          <w:sz w:val="22"/>
          <w:szCs w:val="22"/>
        </w:rPr>
        <w:t>MVC</w:t>
      </w:r>
      <w:r w:rsidR="00767C22" w:rsidRPr="00A908E9">
        <w:rPr>
          <w:sz w:val="22"/>
          <w:szCs w:val="22"/>
        </w:rPr>
        <w:t>, Monorail,</w:t>
      </w:r>
      <w:r w:rsidR="00F25247" w:rsidRPr="00A908E9">
        <w:rPr>
          <w:sz w:val="22"/>
          <w:szCs w:val="22"/>
        </w:rPr>
        <w:t xml:space="preserve"> </w:t>
      </w:r>
      <w:r w:rsidR="00453EF6" w:rsidRPr="00A908E9">
        <w:rPr>
          <w:sz w:val="22"/>
          <w:szCs w:val="22"/>
        </w:rPr>
        <w:t>AngularJS,</w:t>
      </w:r>
      <w:r w:rsidR="00412D3E" w:rsidRPr="00A908E9">
        <w:rPr>
          <w:sz w:val="22"/>
          <w:szCs w:val="22"/>
        </w:rPr>
        <w:t xml:space="preserve"> XPath,</w:t>
      </w:r>
      <w:r w:rsidR="00453EF6" w:rsidRPr="00A908E9">
        <w:rPr>
          <w:sz w:val="22"/>
          <w:szCs w:val="22"/>
        </w:rPr>
        <w:t xml:space="preserve"> </w:t>
      </w:r>
      <w:r w:rsidRPr="00A908E9">
        <w:rPr>
          <w:sz w:val="22"/>
          <w:szCs w:val="22"/>
        </w:rPr>
        <w:t>Java</w:t>
      </w:r>
      <w:r w:rsidR="00F25247" w:rsidRPr="00A908E9">
        <w:rPr>
          <w:sz w:val="22"/>
          <w:szCs w:val="22"/>
        </w:rPr>
        <w:t>Script</w:t>
      </w:r>
      <w:r w:rsidR="00FA3667" w:rsidRPr="00A908E9">
        <w:rPr>
          <w:sz w:val="22"/>
          <w:szCs w:val="22"/>
        </w:rPr>
        <w:t>/</w:t>
      </w:r>
      <w:proofErr w:type="spellStart"/>
      <w:r w:rsidR="00FA3667" w:rsidRPr="00A908E9">
        <w:rPr>
          <w:sz w:val="22"/>
          <w:szCs w:val="22"/>
        </w:rPr>
        <w:t>JQuery</w:t>
      </w:r>
      <w:proofErr w:type="spellEnd"/>
      <w:r w:rsidR="00F25247" w:rsidRPr="00A908E9">
        <w:rPr>
          <w:sz w:val="22"/>
          <w:szCs w:val="22"/>
        </w:rPr>
        <w:t>,</w:t>
      </w:r>
      <w:r w:rsidR="00FA3667" w:rsidRPr="00A908E9">
        <w:rPr>
          <w:sz w:val="22"/>
          <w:szCs w:val="22"/>
        </w:rPr>
        <w:t xml:space="preserve"> </w:t>
      </w:r>
      <w:r w:rsidR="00420B07" w:rsidRPr="00A908E9">
        <w:rPr>
          <w:sz w:val="22"/>
          <w:szCs w:val="22"/>
        </w:rPr>
        <w:t xml:space="preserve"> Ajax, HTML5, </w:t>
      </w:r>
      <w:r w:rsidR="00F25247" w:rsidRPr="00A908E9">
        <w:rPr>
          <w:sz w:val="22"/>
          <w:szCs w:val="22"/>
        </w:rPr>
        <w:t>CSS</w:t>
      </w:r>
      <w:r w:rsidR="00420B07" w:rsidRPr="00A908E9">
        <w:rPr>
          <w:sz w:val="22"/>
          <w:szCs w:val="22"/>
        </w:rPr>
        <w:t>3, Bootstrap and Foundation framework</w:t>
      </w:r>
    </w:p>
    <w:p w14:paraId="6B28EE3F" w14:textId="77777777" w:rsidR="00113F4C" w:rsidRDefault="00113F4C">
      <w:pPr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C45C5">
        <w:rPr>
          <w:sz w:val="22"/>
          <w:szCs w:val="22"/>
        </w:rPr>
        <w:t>ependency injection</w:t>
      </w:r>
      <w:r w:rsidR="00EA24EE">
        <w:rPr>
          <w:sz w:val="22"/>
          <w:szCs w:val="22"/>
        </w:rPr>
        <w:t xml:space="preserve"> </w:t>
      </w:r>
      <w:r w:rsidR="00EA24EE" w:rsidRPr="00A908E9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Autofac</w:t>
      </w:r>
      <w:proofErr w:type="spellEnd"/>
      <w:r>
        <w:rPr>
          <w:sz w:val="22"/>
          <w:szCs w:val="22"/>
        </w:rPr>
        <w:t>, Structural map</w:t>
      </w:r>
    </w:p>
    <w:p w14:paraId="1C48E931" w14:textId="77777777" w:rsidR="00903AFB" w:rsidRDefault="00903AFB">
      <w:pPr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TDD – Cucumber </w:t>
      </w:r>
    </w:p>
    <w:p w14:paraId="3426AB7B" w14:textId="77777777" w:rsidR="00E50584" w:rsidRDefault="00E50584">
      <w:pPr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CMS  –</w:t>
      </w:r>
      <w:r w:rsidRPr="00555EB6">
        <w:rPr>
          <w:sz w:val="22"/>
          <w:szCs w:val="22"/>
        </w:rPr>
        <w:t xml:space="preserve"> </w:t>
      </w:r>
      <w:r>
        <w:rPr>
          <w:sz w:val="22"/>
          <w:szCs w:val="22"/>
        </w:rPr>
        <w:t>EPiServer</w:t>
      </w:r>
    </w:p>
    <w:p w14:paraId="4A8D6DBE" w14:textId="77777777" w:rsidR="008E651F" w:rsidRDefault="008E651F">
      <w:pPr>
        <w:numPr>
          <w:ilvl w:val="0"/>
          <w:numId w:val="24"/>
        </w:numPr>
        <w:spacing w:line="360" w:lineRule="auto"/>
        <w:jc w:val="both"/>
        <w:rPr>
          <w:b/>
          <w:sz w:val="22"/>
          <w:szCs w:val="22"/>
        </w:rPr>
      </w:pPr>
      <w:r w:rsidRPr="00A908E9">
        <w:rPr>
          <w:sz w:val="22"/>
          <w:szCs w:val="22"/>
        </w:rPr>
        <w:t xml:space="preserve">Web Service – </w:t>
      </w:r>
      <w:r w:rsidR="00E50584">
        <w:rPr>
          <w:sz w:val="22"/>
          <w:szCs w:val="22"/>
        </w:rPr>
        <w:t xml:space="preserve">Web API 2, </w:t>
      </w:r>
      <w:r w:rsidRPr="00A908E9">
        <w:rPr>
          <w:sz w:val="22"/>
          <w:szCs w:val="22"/>
        </w:rPr>
        <w:t>SOAP, REST, WSDL, XML and JOSN</w:t>
      </w:r>
      <w:r w:rsidR="00762A03" w:rsidRPr="00A908E9">
        <w:rPr>
          <w:b/>
          <w:sz w:val="22"/>
          <w:szCs w:val="22"/>
        </w:rPr>
        <w:t xml:space="preserve"> </w:t>
      </w:r>
    </w:p>
    <w:p w14:paraId="2EB7E69E" w14:textId="77777777" w:rsidR="00887172" w:rsidRPr="00887172" w:rsidRDefault="00887172">
      <w:pPr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887172">
        <w:rPr>
          <w:sz w:val="22"/>
          <w:szCs w:val="22"/>
        </w:rPr>
        <w:t>Cloud</w:t>
      </w:r>
      <w:r>
        <w:rPr>
          <w:sz w:val="22"/>
          <w:szCs w:val="22"/>
        </w:rPr>
        <w:t xml:space="preserve"> </w:t>
      </w:r>
      <w:r w:rsidRPr="00A908E9">
        <w:rPr>
          <w:sz w:val="22"/>
          <w:szCs w:val="22"/>
        </w:rPr>
        <w:t>–</w:t>
      </w:r>
      <w:r>
        <w:rPr>
          <w:sz w:val="22"/>
          <w:szCs w:val="22"/>
        </w:rPr>
        <w:t xml:space="preserve"> Azure</w:t>
      </w:r>
    </w:p>
    <w:p w14:paraId="60171802" w14:textId="77777777" w:rsidR="005B3735" w:rsidRPr="00555EB6" w:rsidRDefault="005B3735" w:rsidP="005B3735">
      <w:pPr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Windows Forms – Model-View-Presenter Pattern </w:t>
      </w:r>
      <w:r w:rsidR="00F86647">
        <w:rPr>
          <w:sz w:val="22"/>
          <w:szCs w:val="22"/>
        </w:rPr>
        <w:t>(MVP)</w:t>
      </w:r>
    </w:p>
    <w:p w14:paraId="7100F20B" w14:textId="77777777" w:rsidR="00F25247" w:rsidRPr="00555EB6" w:rsidRDefault="00F25247" w:rsidP="00505FF2">
      <w:pPr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555EB6">
        <w:rPr>
          <w:sz w:val="22"/>
          <w:szCs w:val="22"/>
        </w:rPr>
        <w:t xml:space="preserve">Database – </w:t>
      </w:r>
      <w:r w:rsidR="00453EF6" w:rsidRPr="00555EB6">
        <w:rPr>
          <w:sz w:val="22"/>
          <w:szCs w:val="22"/>
        </w:rPr>
        <w:t>MS</w:t>
      </w:r>
      <w:r w:rsidR="00AE4014">
        <w:rPr>
          <w:sz w:val="22"/>
          <w:szCs w:val="22"/>
        </w:rPr>
        <w:t>SQL</w:t>
      </w:r>
      <w:r w:rsidR="00587C13">
        <w:rPr>
          <w:sz w:val="22"/>
          <w:szCs w:val="22"/>
        </w:rPr>
        <w:t xml:space="preserve">, </w:t>
      </w:r>
      <w:r w:rsidR="006B4D88" w:rsidRPr="00555EB6">
        <w:rPr>
          <w:sz w:val="22"/>
          <w:szCs w:val="22"/>
        </w:rPr>
        <w:t xml:space="preserve"> Oracle 10G</w:t>
      </w:r>
      <w:r w:rsidR="00587C13">
        <w:rPr>
          <w:sz w:val="22"/>
          <w:szCs w:val="22"/>
        </w:rPr>
        <w:t>, MySQL</w:t>
      </w:r>
      <w:r w:rsidR="00D87D13">
        <w:rPr>
          <w:sz w:val="22"/>
          <w:szCs w:val="22"/>
        </w:rPr>
        <w:t>, MongoDB</w:t>
      </w:r>
    </w:p>
    <w:p w14:paraId="4C5290B9" w14:textId="77777777" w:rsidR="006B4D88" w:rsidRPr="00555EB6" w:rsidRDefault="006B4D88" w:rsidP="00505FF2">
      <w:pPr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555EB6">
        <w:rPr>
          <w:sz w:val="22"/>
          <w:szCs w:val="22"/>
        </w:rPr>
        <w:t xml:space="preserve">Source Control – </w:t>
      </w:r>
      <w:r w:rsidR="00B2051E">
        <w:rPr>
          <w:sz w:val="22"/>
          <w:szCs w:val="22"/>
        </w:rPr>
        <w:t xml:space="preserve">Git, </w:t>
      </w:r>
      <w:r w:rsidR="00733283" w:rsidRPr="00555EB6">
        <w:rPr>
          <w:sz w:val="22"/>
          <w:szCs w:val="22"/>
        </w:rPr>
        <w:t>TFS,</w:t>
      </w:r>
      <w:r w:rsidR="00A657F0">
        <w:rPr>
          <w:sz w:val="22"/>
          <w:szCs w:val="22"/>
        </w:rPr>
        <w:t xml:space="preserve"> SCM,</w:t>
      </w:r>
      <w:r w:rsidR="00733283" w:rsidRPr="00555EB6">
        <w:rPr>
          <w:sz w:val="22"/>
          <w:szCs w:val="22"/>
        </w:rPr>
        <w:t xml:space="preserve"> SVN</w:t>
      </w:r>
      <w:r w:rsidR="00276359">
        <w:rPr>
          <w:sz w:val="22"/>
          <w:szCs w:val="22"/>
        </w:rPr>
        <w:t xml:space="preserve">, </w:t>
      </w:r>
      <w:r w:rsidR="00733283" w:rsidRPr="00555EB6">
        <w:rPr>
          <w:sz w:val="22"/>
          <w:szCs w:val="22"/>
        </w:rPr>
        <w:t>Perforce</w:t>
      </w:r>
      <w:r w:rsidR="00276359">
        <w:rPr>
          <w:sz w:val="22"/>
          <w:szCs w:val="22"/>
        </w:rPr>
        <w:t xml:space="preserve">, Visual Source Safe </w:t>
      </w:r>
    </w:p>
    <w:p w14:paraId="1686E572" w14:textId="77777777" w:rsidR="002701A2" w:rsidRDefault="002701A2" w:rsidP="00505FF2">
      <w:pPr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555EB6">
        <w:rPr>
          <w:sz w:val="22"/>
          <w:szCs w:val="22"/>
        </w:rPr>
        <w:t>Tools –</w:t>
      </w:r>
      <w:r w:rsidR="00582B63">
        <w:rPr>
          <w:sz w:val="22"/>
          <w:szCs w:val="22"/>
        </w:rPr>
        <w:t xml:space="preserve"> </w:t>
      </w:r>
      <w:r w:rsidRPr="00555EB6">
        <w:rPr>
          <w:sz w:val="22"/>
          <w:szCs w:val="22"/>
        </w:rPr>
        <w:t>Visual Studio</w:t>
      </w:r>
      <w:r w:rsidR="00582B63">
        <w:rPr>
          <w:sz w:val="22"/>
          <w:szCs w:val="22"/>
        </w:rPr>
        <w:t>, MSSQL</w:t>
      </w:r>
      <w:r w:rsidRPr="00555EB6">
        <w:rPr>
          <w:sz w:val="22"/>
          <w:szCs w:val="22"/>
        </w:rPr>
        <w:t xml:space="preserve">, </w:t>
      </w:r>
      <w:proofErr w:type="spellStart"/>
      <w:r w:rsidRPr="00555EB6">
        <w:rPr>
          <w:sz w:val="22"/>
          <w:szCs w:val="22"/>
        </w:rPr>
        <w:t>Resharper</w:t>
      </w:r>
      <w:proofErr w:type="spellEnd"/>
      <w:r w:rsidRPr="00555EB6">
        <w:rPr>
          <w:sz w:val="22"/>
          <w:szCs w:val="22"/>
        </w:rPr>
        <w:t>,</w:t>
      </w:r>
      <w:r w:rsidR="00D44144">
        <w:rPr>
          <w:sz w:val="22"/>
          <w:szCs w:val="22"/>
        </w:rPr>
        <w:t xml:space="preserve"> Redgate, Swagger</w:t>
      </w:r>
      <w:r w:rsidR="00DB5631">
        <w:rPr>
          <w:sz w:val="22"/>
          <w:szCs w:val="22"/>
        </w:rPr>
        <w:t xml:space="preserve"> </w:t>
      </w:r>
      <w:r w:rsidR="00D44144">
        <w:rPr>
          <w:sz w:val="22"/>
          <w:szCs w:val="22"/>
        </w:rPr>
        <w:t xml:space="preserve">and </w:t>
      </w:r>
      <w:proofErr w:type="spellStart"/>
      <w:r w:rsidR="00D44144">
        <w:rPr>
          <w:sz w:val="22"/>
          <w:szCs w:val="22"/>
        </w:rPr>
        <w:t>Regexer</w:t>
      </w:r>
      <w:proofErr w:type="spellEnd"/>
    </w:p>
    <w:p w14:paraId="501D10E4" w14:textId="77777777" w:rsidR="00333FC6" w:rsidRDefault="00333FC6" w:rsidP="008F4B7D">
      <w:pPr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Solution Deployment Tools </w:t>
      </w:r>
      <w:r w:rsidRPr="00555EB6">
        <w:rPr>
          <w:sz w:val="22"/>
          <w:szCs w:val="22"/>
        </w:rPr>
        <w:t xml:space="preserve"> –</w:t>
      </w:r>
      <w:r w:rsidR="00A657F0">
        <w:rPr>
          <w:sz w:val="22"/>
          <w:szCs w:val="22"/>
        </w:rPr>
        <w:t xml:space="preserve"> </w:t>
      </w:r>
      <w:proofErr w:type="spellStart"/>
      <w:r w:rsidR="00A657F0">
        <w:rPr>
          <w:sz w:val="22"/>
          <w:szCs w:val="22"/>
        </w:rPr>
        <w:t>Teamcity</w:t>
      </w:r>
      <w:proofErr w:type="spellEnd"/>
      <w:r w:rsidR="00A657F0">
        <w:rPr>
          <w:sz w:val="22"/>
          <w:szCs w:val="22"/>
        </w:rPr>
        <w:t>,</w:t>
      </w:r>
      <w:r>
        <w:rPr>
          <w:sz w:val="22"/>
          <w:szCs w:val="22"/>
        </w:rPr>
        <w:t xml:space="preserve"> Jenkins</w:t>
      </w:r>
      <w:r w:rsidR="004D5E2A">
        <w:rPr>
          <w:sz w:val="22"/>
          <w:szCs w:val="22"/>
        </w:rPr>
        <w:t>, Bamboo</w:t>
      </w:r>
      <w:r>
        <w:rPr>
          <w:sz w:val="22"/>
          <w:szCs w:val="22"/>
        </w:rPr>
        <w:t xml:space="preserve"> (</w:t>
      </w:r>
      <w:r w:rsidR="008F4B7D" w:rsidRPr="008F4B7D">
        <w:rPr>
          <w:sz w:val="22"/>
          <w:szCs w:val="22"/>
        </w:rPr>
        <w:t>Continuous integration</w:t>
      </w:r>
      <w:r>
        <w:rPr>
          <w:sz w:val="22"/>
          <w:szCs w:val="22"/>
        </w:rPr>
        <w:t>)</w:t>
      </w:r>
    </w:p>
    <w:p w14:paraId="061DE9CD" w14:textId="77777777" w:rsidR="00E1594C" w:rsidRDefault="00E1594C" w:rsidP="008F4B7D">
      <w:pPr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Automation framework : ATDD - Selenium</w:t>
      </w:r>
    </w:p>
    <w:p w14:paraId="449F1153" w14:textId="77777777" w:rsidR="00031807" w:rsidRPr="00555EB6" w:rsidRDefault="00031807" w:rsidP="00505FF2">
      <w:pPr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CA2E87">
        <w:rPr>
          <w:sz w:val="22"/>
          <w:szCs w:val="22"/>
        </w:rPr>
        <w:t>Entity Framework</w:t>
      </w:r>
      <w:r w:rsidR="00A02CDF">
        <w:rPr>
          <w:sz w:val="22"/>
          <w:szCs w:val="22"/>
        </w:rPr>
        <w:t xml:space="preserve"> </w:t>
      </w:r>
      <w:r w:rsidR="00B2051E">
        <w:rPr>
          <w:sz w:val="22"/>
          <w:szCs w:val="22"/>
        </w:rPr>
        <w:t xml:space="preserve">– </w:t>
      </w:r>
      <w:r w:rsidR="00F9316B">
        <w:rPr>
          <w:sz w:val="22"/>
          <w:szCs w:val="22"/>
        </w:rPr>
        <w:t>Database</w:t>
      </w:r>
      <w:r w:rsidR="00B2051E">
        <w:rPr>
          <w:sz w:val="22"/>
          <w:szCs w:val="22"/>
        </w:rPr>
        <w:t xml:space="preserve"> First/Code First</w:t>
      </w:r>
    </w:p>
    <w:p w14:paraId="25686B4E" w14:textId="77777777" w:rsidR="00DD4F40" w:rsidRPr="00555EB6" w:rsidRDefault="000077C1" w:rsidP="000077C1">
      <w:pPr>
        <w:pStyle w:val="PlainText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B6">
        <w:rPr>
          <w:rFonts w:ascii="Arial" w:hAnsi="Arial" w:cs="Arial"/>
          <w:sz w:val="22"/>
          <w:szCs w:val="22"/>
        </w:rPr>
        <w:t xml:space="preserve">Extensive experience in developing </w:t>
      </w:r>
      <w:r w:rsidR="00FA3667" w:rsidRPr="00555EB6">
        <w:rPr>
          <w:rFonts w:ascii="Arial" w:hAnsi="Arial" w:cs="Arial"/>
          <w:sz w:val="22"/>
          <w:szCs w:val="22"/>
        </w:rPr>
        <w:t>software</w:t>
      </w:r>
      <w:r w:rsidRPr="00555EB6">
        <w:rPr>
          <w:rFonts w:ascii="Arial" w:hAnsi="Arial" w:cs="Arial"/>
          <w:sz w:val="22"/>
          <w:szCs w:val="22"/>
        </w:rPr>
        <w:t xml:space="preserve"> solutions for</w:t>
      </w:r>
      <w:r w:rsidR="00505FF2" w:rsidRPr="00555EB6">
        <w:rPr>
          <w:rFonts w:ascii="Arial" w:hAnsi="Arial" w:cs="Arial"/>
          <w:sz w:val="22"/>
          <w:szCs w:val="22"/>
        </w:rPr>
        <w:t xml:space="preserve"> e-commerce, telecommunication, learning platform, banking</w:t>
      </w:r>
      <w:r w:rsidR="007E3628" w:rsidRPr="00555EB6">
        <w:rPr>
          <w:rFonts w:ascii="Arial" w:hAnsi="Arial" w:cs="Arial"/>
          <w:sz w:val="22"/>
          <w:szCs w:val="22"/>
        </w:rPr>
        <w:t>, customer relationship management</w:t>
      </w:r>
      <w:r w:rsidR="00505FF2" w:rsidRPr="00555EB6">
        <w:rPr>
          <w:rFonts w:ascii="Arial" w:hAnsi="Arial" w:cs="Arial"/>
          <w:sz w:val="22"/>
          <w:szCs w:val="22"/>
        </w:rPr>
        <w:t xml:space="preserve"> and wealth management</w:t>
      </w:r>
      <w:r w:rsidR="00555EB6">
        <w:rPr>
          <w:rFonts w:ascii="Arial" w:hAnsi="Arial" w:cs="Arial"/>
          <w:sz w:val="22"/>
          <w:szCs w:val="22"/>
        </w:rPr>
        <w:t xml:space="preserve"> industries</w:t>
      </w:r>
      <w:r w:rsidR="00505FF2" w:rsidRPr="00555EB6">
        <w:rPr>
          <w:rFonts w:ascii="Arial" w:hAnsi="Arial" w:cs="Arial"/>
          <w:sz w:val="22"/>
          <w:szCs w:val="22"/>
        </w:rPr>
        <w:t>.</w:t>
      </w:r>
    </w:p>
    <w:p w14:paraId="31E9541F" w14:textId="77777777" w:rsidR="00F8538F" w:rsidRPr="00555EB6" w:rsidRDefault="00DD4F40" w:rsidP="00DD4F40">
      <w:pPr>
        <w:pStyle w:val="PlainText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B6">
        <w:rPr>
          <w:rFonts w:ascii="Arial" w:hAnsi="Arial" w:cs="Arial"/>
          <w:sz w:val="22"/>
          <w:szCs w:val="22"/>
        </w:rPr>
        <w:t>Highly skilled in</w:t>
      </w:r>
      <w:r w:rsidR="00F8538F" w:rsidRPr="00555EB6">
        <w:rPr>
          <w:rFonts w:ascii="Arial" w:hAnsi="Arial" w:cs="Arial"/>
          <w:sz w:val="22"/>
          <w:szCs w:val="22"/>
        </w:rPr>
        <w:t>,</w:t>
      </w:r>
    </w:p>
    <w:p w14:paraId="5F4CF95C" w14:textId="77777777" w:rsidR="00F8538F" w:rsidRPr="00555EB6" w:rsidRDefault="002701A2" w:rsidP="00F8538F">
      <w:pPr>
        <w:pStyle w:val="PlainTex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B6">
        <w:rPr>
          <w:rFonts w:ascii="Arial" w:hAnsi="Arial" w:cs="Arial"/>
          <w:sz w:val="22"/>
          <w:szCs w:val="22"/>
        </w:rPr>
        <w:t>modern mature programmi</w:t>
      </w:r>
      <w:r w:rsidR="00AC5705">
        <w:rPr>
          <w:rFonts w:ascii="Arial" w:hAnsi="Arial" w:cs="Arial"/>
          <w:sz w:val="22"/>
          <w:szCs w:val="22"/>
        </w:rPr>
        <w:t>ng approaches</w:t>
      </w:r>
    </w:p>
    <w:p w14:paraId="27071EEE" w14:textId="77777777" w:rsidR="00F8538F" w:rsidRDefault="00D56CD9" w:rsidP="00F8538F">
      <w:pPr>
        <w:pStyle w:val="PlainTex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unit testing</w:t>
      </w:r>
    </w:p>
    <w:p w14:paraId="573A6880" w14:textId="77777777" w:rsidR="00D56CD9" w:rsidRDefault="00D56CD9" w:rsidP="00F8538F">
      <w:pPr>
        <w:pStyle w:val="PlainTex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architecting solutions</w:t>
      </w:r>
    </w:p>
    <w:p w14:paraId="76C7E0BF" w14:textId="77777777" w:rsidR="00D56CD9" w:rsidRPr="00D56CD9" w:rsidRDefault="00D56CD9" w:rsidP="00D56CD9">
      <w:pPr>
        <w:pStyle w:val="PlainTex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mentoring</w:t>
      </w:r>
    </w:p>
    <w:p w14:paraId="6D05EEF4" w14:textId="77777777" w:rsidR="00D56CD9" w:rsidRPr="00D56CD9" w:rsidRDefault="00F8538F" w:rsidP="00D56CD9">
      <w:pPr>
        <w:pStyle w:val="PlainTex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B6">
        <w:rPr>
          <w:rFonts w:ascii="Arial" w:hAnsi="Arial" w:cs="Arial"/>
          <w:sz w:val="22"/>
          <w:szCs w:val="22"/>
        </w:rPr>
        <w:t xml:space="preserve">and deployment using </w:t>
      </w:r>
      <w:r w:rsidR="008F4B7D" w:rsidRPr="008F4B7D">
        <w:rPr>
          <w:rFonts w:ascii="Arial" w:hAnsi="Arial" w:cs="Arial"/>
          <w:sz w:val="22"/>
          <w:szCs w:val="22"/>
        </w:rPr>
        <w:t>Continuous integration</w:t>
      </w:r>
      <w:r w:rsidR="008F4B7D" w:rsidRPr="008F4B7D" w:rsidDel="008F4B7D">
        <w:rPr>
          <w:rFonts w:ascii="Arial" w:hAnsi="Arial" w:cs="Arial"/>
          <w:sz w:val="22"/>
          <w:szCs w:val="22"/>
        </w:rPr>
        <w:t xml:space="preserve"> </w:t>
      </w:r>
    </w:p>
    <w:p w14:paraId="17ACF251" w14:textId="77777777" w:rsidR="000077C1" w:rsidRPr="00555EB6" w:rsidRDefault="000077C1" w:rsidP="000077C1">
      <w:pPr>
        <w:pStyle w:val="PlainText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B6">
        <w:rPr>
          <w:rFonts w:ascii="Arial" w:hAnsi="Arial" w:cs="Arial"/>
          <w:sz w:val="22"/>
          <w:szCs w:val="22"/>
        </w:rPr>
        <w:lastRenderedPageBreak/>
        <w:t xml:space="preserve">Excellent knowledge of Software Development Life Cycle (SDLC) and </w:t>
      </w:r>
      <w:r w:rsidR="00FA3667" w:rsidRPr="00555EB6">
        <w:rPr>
          <w:rFonts w:ascii="Arial" w:hAnsi="Arial" w:cs="Arial"/>
          <w:sz w:val="22"/>
          <w:szCs w:val="22"/>
        </w:rPr>
        <w:t>experienced in Agile</w:t>
      </w:r>
      <w:r w:rsidR="00F8538F" w:rsidRPr="00555EB6">
        <w:rPr>
          <w:rFonts w:ascii="Arial" w:hAnsi="Arial" w:cs="Arial"/>
          <w:sz w:val="22"/>
          <w:szCs w:val="22"/>
        </w:rPr>
        <w:t>: Scrum and Kanban</w:t>
      </w:r>
      <w:r w:rsidR="00FA3667" w:rsidRPr="00555EB6">
        <w:rPr>
          <w:rFonts w:ascii="Arial" w:hAnsi="Arial" w:cs="Arial"/>
          <w:sz w:val="22"/>
          <w:szCs w:val="22"/>
        </w:rPr>
        <w:t xml:space="preserve"> and Waterfall</w:t>
      </w:r>
      <w:r w:rsidR="00A10B32" w:rsidRPr="00555EB6">
        <w:rPr>
          <w:rFonts w:ascii="Arial" w:hAnsi="Arial" w:cs="Arial"/>
          <w:sz w:val="22"/>
          <w:szCs w:val="22"/>
        </w:rPr>
        <w:t xml:space="preserve"> methodologies</w:t>
      </w:r>
    </w:p>
    <w:p w14:paraId="60D8C1A6" w14:textId="77777777" w:rsidR="00B547DC" w:rsidRDefault="000077C1" w:rsidP="0056546C">
      <w:pPr>
        <w:pStyle w:val="PlainText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B6">
        <w:rPr>
          <w:rFonts w:ascii="Arial" w:hAnsi="Arial" w:cs="Arial"/>
          <w:sz w:val="22"/>
          <w:szCs w:val="22"/>
        </w:rPr>
        <w:t xml:space="preserve">Excellent written, presentation and verbal communication skills with effective coordination, supervision, leadership and </w:t>
      </w:r>
      <w:r w:rsidR="0028657C" w:rsidRPr="00555EB6">
        <w:rPr>
          <w:rFonts w:ascii="Arial" w:hAnsi="Arial" w:cs="Arial"/>
          <w:sz w:val="22"/>
          <w:szCs w:val="22"/>
        </w:rPr>
        <w:t xml:space="preserve">stakeholder </w:t>
      </w:r>
      <w:r w:rsidRPr="00555EB6">
        <w:rPr>
          <w:rFonts w:ascii="Arial" w:hAnsi="Arial" w:cs="Arial"/>
          <w:sz w:val="22"/>
          <w:szCs w:val="22"/>
        </w:rPr>
        <w:t>management skills</w:t>
      </w:r>
    </w:p>
    <w:p w14:paraId="7689EE4B" w14:textId="77777777" w:rsidR="00A908E9" w:rsidRDefault="00A908E9">
      <w:pPr>
        <w:suppressAutoHyphens w:val="0"/>
        <w:rPr>
          <w:b/>
          <w:caps/>
          <w:sz w:val="22"/>
          <w:szCs w:val="22"/>
        </w:rPr>
      </w:pPr>
    </w:p>
    <w:p w14:paraId="2487B027" w14:textId="77777777" w:rsidR="00F64415" w:rsidRDefault="00B547DC" w:rsidP="008D5D75">
      <w:pPr>
        <w:pStyle w:val="Heading1"/>
        <w:pBdr>
          <w:bottom w:val="single" w:sz="6" w:space="1" w:color="auto"/>
        </w:pBdr>
        <w:rPr>
          <w:sz w:val="22"/>
          <w:szCs w:val="22"/>
        </w:rPr>
      </w:pPr>
      <w:r w:rsidRPr="0024711E">
        <w:rPr>
          <w:sz w:val="22"/>
          <w:szCs w:val="22"/>
        </w:rPr>
        <w:t>Experience:</w:t>
      </w:r>
    </w:p>
    <w:p w14:paraId="047D9A38" w14:textId="77777777" w:rsidR="00302831" w:rsidRDefault="00302831" w:rsidP="00302831"/>
    <w:p w14:paraId="619205D9" w14:textId="77777777" w:rsidR="00302831" w:rsidRPr="000F47AA" w:rsidRDefault="00D56CD9" w:rsidP="00302831">
      <w:pPr>
        <w:spacing w:after="12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Senior Developer - </w:t>
      </w:r>
      <w:r w:rsidR="00302831">
        <w:rPr>
          <w:rFonts w:cs="Arial"/>
          <w:b/>
          <w:bCs/>
          <w:sz w:val="22"/>
          <w:szCs w:val="22"/>
        </w:rPr>
        <w:t>Full stack</w:t>
      </w:r>
      <w:r w:rsidR="00302831" w:rsidRPr="0024711E">
        <w:rPr>
          <w:rFonts w:cs="Arial"/>
          <w:b/>
          <w:bCs/>
          <w:sz w:val="22"/>
          <w:szCs w:val="22"/>
        </w:rPr>
        <w:t xml:space="preserve"> </w:t>
      </w:r>
      <w:r w:rsidR="00302831">
        <w:rPr>
          <w:rFonts w:cs="Arial"/>
          <w:b/>
          <w:bCs/>
          <w:sz w:val="22"/>
          <w:szCs w:val="22"/>
        </w:rPr>
        <w:t>Developer</w:t>
      </w:r>
      <w:r w:rsidR="00302831" w:rsidRPr="0024711E">
        <w:rPr>
          <w:rFonts w:cs="Arial"/>
          <w:b/>
          <w:bCs/>
          <w:sz w:val="22"/>
          <w:szCs w:val="22"/>
        </w:rPr>
        <w:tab/>
      </w:r>
      <w:r w:rsidR="00302831" w:rsidRPr="0024711E">
        <w:rPr>
          <w:rFonts w:cs="Arial"/>
          <w:b/>
          <w:bCs/>
          <w:caps/>
          <w:sz w:val="22"/>
          <w:szCs w:val="22"/>
        </w:rPr>
        <w:tab/>
      </w:r>
      <w:r w:rsidR="00302831" w:rsidRPr="0024711E">
        <w:rPr>
          <w:rFonts w:cs="Arial"/>
          <w:b/>
          <w:bCs/>
          <w:caps/>
          <w:sz w:val="22"/>
          <w:szCs w:val="22"/>
        </w:rPr>
        <w:tab/>
      </w:r>
      <w:r w:rsidR="00302831" w:rsidRPr="0024711E">
        <w:rPr>
          <w:rFonts w:cs="Arial"/>
          <w:b/>
          <w:bCs/>
          <w:caps/>
          <w:sz w:val="22"/>
          <w:szCs w:val="22"/>
        </w:rPr>
        <w:tab/>
      </w:r>
      <w:r>
        <w:rPr>
          <w:rFonts w:cs="Arial"/>
          <w:b/>
          <w:bCs/>
          <w:caps/>
          <w:sz w:val="22"/>
          <w:szCs w:val="22"/>
        </w:rPr>
        <w:tab/>
      </w:r>
      <w:r w:rsidR="00302831">
        <w:rPr>
          <w:rFonts w:cs="Arial"/>
          <w:b/>
          <w:bCs/>
          <w:sz w:val="22"/>
          <w:szCs w:val="22"/>
        </w:rPr>
        <w:t>Oct</w:t>
      </w:r>
      <w:r w:rsidR="00302831" w:rsidRPr="0024711E">
        <w:rPr>
          <w:rFonts w:cs="Arial"/>
          <w:b/>
          <w:bCs/>
          <w:sz w:val="22"/>
          <w:szCs w:val="22"/>
        </w:rPr>
        <w:t xml:space="preserve"> </w:t>
      </w:r>
      <w:r w:rsidR="00302831">
        <w:rPr>
          <w:rFonts w:cs="Arial"/>
          <w:b/>
          <w:bCs/>
          <w:sz w:val="22"/>
          <w:szCs w:val="22"/>
        </w:rPr>
        <w:t>2016</w:t>
      </w:r>
      <w:r w:rsidR="00302831" w:rsidRPr="0024711E">
        <w:rPr>
          <w:rFonts w:cs="Arial"/>
          <w:b/>
          <w:bCs/>
          <w:sz w:val="22"/>
          <w:szCs w:val="22"/>
        </w:rPr>
        <w:t xml:space="preserve"> – </w:t>
      </w:r>
      <w:r w:rsidR="00302831">
        <w:rPr>
          <w:rFonts w:cs="Arial"/>
          <w:b/>
          <w:bCs/>
          <w:sz w:val="22"/>
          <w:szCs w:val="22"/>
        </w:rPr>
        <w:t xml:space="preserve">Current                                                                       </w:t>
      </w:r>
    </w:p>
    <w:p w14:paraId="39F735D1" w14:textId="77777777" w:rsidR="00302831" w:rsidRDefault="00644EDF" w:rsidP="00302831">
      <w:pPr>
        <w:spacing w:after="120"/>
        <w:rPr>
          <w:rFonts w:cs="Arial"/>
          <w:b/>
          <w:bCs/>
          <w:caps/>
          <w:sz w:val="20"/>
        </w:rPr>
      </w:pPr>
      <w:r>
        <w:rPr>
          <w:rFonts w:cs="Arial"/>
          <w:b/>
          <w:bCs/>
          <w:caps/>
          <w:sz w:val="20"/>
        </w:rPr>
        <w:t>Sage Australia</w:t>
      </w:r>
    </w:p>
    <w:p w14:paraId="5BD8608D" w14:textId="77777777" w:rsidR="00644EDF" w:rsidRPr="00644EDF" w:rsidRDefault="001700C6" w:rsidP="00302831">
      <w:pPr>
        <w:spacing w:after="120"/>
        <w:rPr>
          <w:rFonts w:cs="Arial"/>
          <w:b/>
          <w:bCs/>
          <w:sz w:val="20"/>
        </w:rPr>
      </w:pPr>
      <w:hyperlink r:id="rId9" w:history="1">
        <w:r w:rsidR="00644EDF" w:rsidRPr="00644EDF">
          <w:rPr>
            <w:rStyle w:val="Hyperlink"/>
            <w:rFonts w:cs="Arial"/>
            <w:b/>
            <w:bCs/>
            <w:sz w:val="20"/>
          </w:rPr>
          <w:t>http://www.sage.com/au</w:t>
        </w:r>
      </w:hyperlink>
    </w:p>
    <w:p w14:paraId="16FCE1F5" w14:textId="77777777" w:rsidR="00302831" w:rsidRPr="00DC3FE6" w:rsidRDefault="00302831" w:rsidP="00302831">
      <w:pPr>
        <w:rPr>
          <w:rFonts w:cs="Arial"/>
          <w:b/>
          <w:bCs/>
          <w:caps/>
          <w:sz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0E40B85" wp14:editId="679AC02F">
                <wp:simplePos x="0" y="0"/>
                <wp:positionH relativeFrom="column">
                  <wp:posOffset>28575</wp:posOffset>
                </wp:positionH>
                <wp:positionV relativeFrom="paragraph">
                  <wp:posOffset>58420</wp:posOffset>
                </wp:positionV>
                <wp:extent cx="5905500" cy="0"/>
                <wp:effectExtent l="9525" t="10795" r="9525" b="8255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D0860" id="Line 26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4.6pt" to="467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ql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"/>
            </w:pict>
          </mc:Fallback>
        </mc:AlternateContent>
      </w:r>
      <w:r w:rsidRPr="0046276E">
        <w:t xml:space="preserve">            </w:t>
      </w:r>
      <w:r w:rsidRPr="0046276E">
        <w:tab/>
      </w:r>
      <w:r w:rsidRPr="0046276E">
        <w:tab/>
      </w:r>
      <w:r w:rsidRPr="0046276E">
        <w:tab/>
      </w:r>
      <w:r w:rsidRPr="0046276E">
        <w:tab/>
      </w:r>
      <w:r w:rsidRPr="0046276E">
        <w:tab/>
        <w:t xml:space="preserve">       </w:t>
      </w:r>
    </w:p>
    <w:p w14:paraId="7E753A95" w14:textId="77777777" w:rsidR="00302831" w:rsidRDefault="00302831" w:rsidP="00302831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711E">
        <w:rPr>
          <w:rFonts w:ascii="Arial" w:hAnsi="Arial" w:cs="Arial"/>
          <w:sz w:val="22"/>
          <w:szCs w:val="22"/>
        </w:rPr>
        <w:t xml:space="preserve">Environment: </w:t>
      </w:r>
      <w:r>
        <w:rPr>
          <w:rFonts w:ascii="Arial" w:hAnsi="Arial" w:cs="Arial"/>
          <w:sz w:val="22"/>
          <w:szCs w:val="22"/>
        </w:rPr>
        <w:t>Agile</w:t>
      </w:r>
      <w:r w:rsidR="001F53E8">
        <w:rPr>
          <w:rFonts w:ascii="Arial" w:hAnsi="Arial" w:cs="Arial"/>
          <w:sz w:val="22"/>
          <w:szCs w:val="22"/>
        </w:rPr>
        <w:t>-Scrum</w:t>
      </w:r>
      <w:r>
        <w:rPr>
          <w:rFonts w:ascii="Arial" w:hAnsi="Arial" w:cs="Arial"/>
          <w:sz w:val="22"/>
          <w:szCs w:val="22"/>
        </w:rPr>
        <w:t xml:space="preserve"> (Atlassian Jira &amp; Confluence), .Net, MSSQL 20</w:t>
      </w:r>
      <w:r w:rsidR="001F53E8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 xml:space="preserve">, </w:t>
      </w:r>
      <w:r w:rsidR="001F53E8">
        <w:rPr>
          <w:rFonts w:ascii="Arial" w:hAnsi="Arial" w:cs="Arial"/>
          <w:sz w:val="22"/>
          <w:szCs w:val="22"/>
        </w:rPr>
        <w:t>React</w:t>
      </w:r>
      <w:r>
        <w:rPr>
          <w:rFonts w:ascii="Arial" w:hAnsi="Arial" w:cs="Arial"/>
          <w:sz w:val="22"/>
          <w:szCs w:val="22"/>
        </w:rPr>
        <w:t>, Entity Framework 6</w:t>
      </w:r>
      <w:r w:rsidR="001F53E8">
        <w:rPr>
          <w:rFonts w:ascii="Arial" w:hAnsi="Arial" w:cs="Arial"/>
          <w:sz w:val="22"/>
          <w:szCs w:val="22"/>
        </w:rPr>
        <w:t xml:space="preserve"> – Code first</w:t>
      </w:r>
      <w:r>
        <w:rPr>
          <w:rFonts w:ascii="Arial" w:hAnsi="Arial" w:cs="Arial"/>
          <w:sz w:val="22"/>
          <w:szCs w:val="22"/>
        </w:rPr>
        <w:t>, WebAPI</w:t>
      </w:r>
      <w:r w:rsidR="001F53E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, </w:t>
      </w:r>
      <w:r w:rsidR="001F53E8">
        <w:rPr>
          <w:rFonts w:ascii="Arial" w:hAnsi="Arial" w:cs="Arial"/>
          <w:sz w:val="22"/>
          <w:szCs w:val="22"/>
        </w:rPr>
        <w:t>SCM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2556A60" w14:textId="77777777" w:rsidR="00302831" w:rsidRPr="000C3606" w:rsidRDefault="00302831" w:rsidP="000C3606">
      <w:pPr>
        <w:pStyle w:val="ListParagraph"/>
        <w:numPr>
          <w:ilvl w:val="0"/>
          <w:numId w:val="29"/>
        </w:numPr>
        <w:rPr>
          <w:rFonts w:ascii="Arial" w:hAnsi="Arial" w:cs="Arial"/>
          <w:sz w:val="22"/>
        </w:rPr>
      </w:pPr>
      <w:r w:rsidRPr="000C3606">
        <w:rPr>
          <w:rFonts w:ascii="Arial" w:hAnsi="Arial" w:cs="Arial"/>
          <w:sz w:val="22"/>
        </w:rPr>
        <w:t>Designing and architecting software solutions/modules, services and database.</w:t>
      </w:r>
    </w:p>
    <w:p w14:paraId="51DED5A4" w14:textId="77777777" w:rsidR="00302831" w:rsidRPr="00D07EB0" w:rsidRDefault="00302831" w:rsidP="00302831">
      <w:pPr>
        <w:pStyle w:val="ListParagraph"/>
        <w:numPr>
          <w:ilvl w:val="0"/>
          <w:numId w:val="29"/>
        </w:numPr>
        <w:rPr>
          <w:rFonts w:ascii="Arial" w:hAnsi="Arial" w:cs="Arial"/>
          <w:sz w:val="22"/>
        </w:rPr>
      </w:pPr>
      <w:r w:rsidRPr="00D07EB0">
        <w:rPr>
          <w:rFonts w:ascii="Arial" w:hAnsi="Arial" w:cs="Arial"/>
          <w:sz w:val="22"/>
        </w:rPr>
        <w:t xml:space="preserve">Doing code reviews to identify common vulnerabilities such as format string exploits, race conditions, memory leaks and buffer overflows by using tool: Code Collaborator and reporting to the code author. </w:t>
      </w:r>
    </w:p>
    <w:p w14:paraId="6CB6DCA7" w14:textId="77777777" w:rsidR="00302831" w:rsidRPr="00D07EB0" w:rsidRDefault="00302831" w:rsidP="00302831">
      <w:pPr>
        <w:pStyle w:val="ListParagraph"/>
        <w:numPr>
          <w:ilvl w:val="0"/>
          <w:numId w:val="29"/>
        </w:numPr>
        <w:rPr>
          <w:rFonts w:ascii="Arial" w:hAnsi="Arial" w:cs="Arial"/>
          <w:sz w:val="22"/>
        </w:rPr>
      </w:pPr>
      <w:r w:rsidRPr="00D07EB0">
        <w:rPr>
          <w:rFonts w:ascii="Arial" w:hAnsi="Arial" w:cs="Arial"/>
          <w:sz w:val="22"/>
        </w:rPr>
        <w:t>Knowledge sharing, keenness, initiative to perform any other task allocated from time to time.</w:t>
      </w:r>
    </w:p>
    <w:p w14:paraId="3E3BD7F9" w14:textId="77777777" w:rsidR="00302831" w:rsidRDefault="00302831" w:rsidP="00302831">
      <w:pPr>
        <w:pStyle w:val="ListParagraph"/>
        <w:numPr>
          <w:ilvl w:val="0"/>
          <w:numId w:val="29"/>
        </w:numPr>
        <w:rPr>
          <w:rFonts w:ascii="Arial" w:hAnsi="Arial" w:cs="Arial"/>
          <w:sz w:val="22"/>
        </w:rPr>
      </w:pPr>
      <w:r w:rsidRPr="00D07EB0">
        <w:rPr>
          <w:rFonts w:ascii="Arial" w:hAnsi="Arial" w:cs="Arial"/>
          <w:sz w:val="22"/>
        </w:rPr>
        <w:t>Proposing and working on ideas that improve productivity and keeping the client.</w:t>
      </w:r>
    </w:p>
    <w:p w14:paraId="18D9351D" w14:textId="77777777" w:rsidR="00064C53" w:rsidRDefault="00064C53" w:rsidP="00302831">
      <w:pPr>
        <w:pStyle w:val="ListParagraph"/>
        <w:numPr>
          <w:ilvl w:val="0"/>
          <w:numId w:val="2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Mentoring team members</w:t>
      </w:r>
      <w:r w:rsidR="00C36E75">
        <w:rPr>
          <w:rFonts w:ascii="Arial" w:hAnsi="Arial" w:cs="Arial"/>
          <w:sz w:val="22"/>
        </w:rPr>
        <w:t>.</w:t>
      </w:r>
    </w:p>
    <w:p w14:paraId="5FD76237" w14:textId="77777777" w:rsidR="00237AB5" w:rsidRDefault="00237AB5" w:rsidP="00302831">
      <w:pPr>
        <w:pStyle w:val="ListParagraph"/>
        <w:numPr>
          <w:ilvl w:val="0"/>
          <w:numId w:val="2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Defining coding/build standards</w:t>
      </w:r>
    </w:p>
    <w:p w14:paraId="64DFB929" w14:textId="77777777" w:rsidR="00302831" w:rsidRPr="00302831" w:rsidRDefault="00302831" w:rsidP="00302831">
      <w:pPr>
        <w:pStyle w:val="ListParagraph"/>
        <w:rPr>
          <w:rFonts w:ascii="Arial" w:hAnsi="Arial" w:cs="Arial"/>
          <w:sz w:val="22"/>
        </w:rPr>
      </w:pPr>
    </w:p>
    <w:p w14:paraId="75CF4A49" w14:textId="77777777" w:rsidR="00F64415" w:rsidRPr="00DC3FE6" w:rsidRDefault="00F64415" w:rsidP="00F64415">
      <w:pPr>
        <w:rPr>
          <w:rFonts w:cs="Arial"/>
          <w:b/>
          <w:bCs/>
          <w:caps/>
          <w:sz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6CBC73B" wp14:editId="42A6FB73">
                <wp:simplePos x="0" y="0"/>
                <wp:positionH relativeFrom="column">
                  <wp:posOffset>28575</wp:posOffset>
                </wp:positionH>
                <wp:positionV relativeFrom="paragraph">
                  <wp:posOffset>58420</wp:posOffset>
                </wp:positionV>
                <wp:extent cx="5905500" cy="0"/>
                <wp:effectExtent l="9525" t="10795" r="9525" b="8255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FD937" id="Line 25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4.6pt" to="467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"/>
            </w:pict>
          </mc:Fallback>
        </mc:AlternateContent>
      </w:r>
      <w:r w:rsidRPr="0046276E">
        <w:t xml:space="preserve">            </w:t>
      </w:r>
      <w:r w:rsidRPr="0046276E">
        <w:tab/>
      </w:r>
      <w:r w:rsidRPr="0046276E">
        <w:tab/>
      </w:r>
      <w:r w:rsidRPr="0046276E">
        <w:tab/>
      </w:r>
      <w:r w:rsidRPr="0046276E">
        <w:tab/>
      </w:r>
      <w:r w:rsidRPr="0046276E">
        <w:tab/>
        <w:t xml:space="preserve">       </w:t>
      </w:r>
    </w:p>
    <w:p w14:paraId="2C61BE0B" w14:textId="77777777" w:rsidR="00F64415" w:rsidRPr="000F47AA" w:rsidRDefault="00F64415" w:rsidP="00F64415">
      <w:pPr>
        <w:spacing w:after="12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Software</w:t>
      </w:r>
      <w:r w:rsidRPr="0024711E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Developer</w:t>
      </w:r>
      <w:r w:rsidRPr="0024711E">
        <w:rPr>
          <w:rFonts w:cs="Arial"/>
          <w:b/>
          <w:bCs/>
          <w:sz w:val="22"/>
          <w:szCs w:val="22"/>
        </w:rPr>
        <w:tab/>
      </w:r>
      <w:r w:rsidRPr="0024711E">
        <w:rPr>
          <w:rFonts w:cs="Arial"/>
          <w:b/>
          <w:bCs/>
          <w:caps/>
          <w:sz w:val="22"/>
          <w:szCs w:val="22"/>
        </w:rPr>
        <w:tab/>
      </w:r>
      <w:r w:rsidRPr="0024711E">
        <w:rPr>
          <w:rFonts w:cs="Arial"/>
          <w:b/>
          <w:bCs/>
          <w:caps/>
          <w:sz w:val="22"/>
          <w:szCs w:val="22"/>
        </w:rPr>
        <w:tab/>
      </w:r>
      <w:r w:rsidRPr="0024711E">
        <w:rPr>
          <w:rFonts w:cs="Arial"/>
          <w:b/>
          <w:bCs/>
          <w:caps/>
          <w:sz w:val="22"/>
          <w:szCs w:val="22"/>
        </w:rPr>
        <w:tab/>
      </w:r>
      <w:r w:rsidRPr="0024711E">
        <w:rPr>
          <w:rFonts w:cs="Arial"/>
          <w:b/>
          <w:bCs/>
          <w:caps/>
          <w:sz w:val="22"/>
          <w:szCs w:val="22"/>
        </w:rPr>
        <w:tab/>
      </w:r>
      <w:r w:rsidR="00DE5A2A">
        <w:rPr>
          <w:rFonts w:cs="Arial"/>
          <w:b/>
          <w:bCs/>
          <w:caps/>
          <w:sz w:val="22"/>
          <w:szCs w:val="22"/>
        </w:rPr>
        <w:tab/>
        <w:t xml:space="preserve">          </w:t>
      </w:r>
      <w:r w:rsidR="00DE5A2A">
        <w:rPr>
          <w:rFonts w:cs="Arial"/>
          <w:b/>
          <w:bCs/>
          <w:caps/>
          <w:sz w:val="22"/>
          <w:szCs w:val="22"/>
        </w:rPr>
        <w:tab/>
        <w:t xml:space="preserve">  </w:t>
      </w:r>
      <w:r w:rsidR="00302831">
        <w:rPr>
          <w:rFonts w:cs="Arial"/>
          <w:b/>
          <w:bCs/>
          <w:cap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>Apr</w:t>
      </w:r>
      <w:r w:rsidRPr="0024711E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2014</w:t>
      </w:r>
      <w:r w:rsidRPr="0024711E">
        <w:rPr>
          <w:rFonts w:cs="Arial"/>
          <w:b/>
          <w:bCs/>
          <w:sz w:val="22"/>
          <w:szCs w:val="22"/>
        </w:rPr>
        <w:t xml:space="preserve"> – </w:t>
      </w:r>
      <w:r w:rsidR="00302831">
        <w:rPr>
          <w:rFonts w:cs="Arial"/>
          <w:b/>
          <w:bCs/>
          <w:sz w:val="22"/>
          <w:szCs w:val="22"/>
        </w:rPr>
        <w:t>Oct</w:t>
      </w:r>
      <w:r w:rsidR="002F268F">
        <w:rPr>
          <w:rFonts w:cs="Arial"/>
          <w:b/>
          <w:bCs/>
          <w:sz w:val="22"/>
          <w:szCs w:val="22"/>
        </w:rPr>
        <w:t xml:space="preserve"> 2016</w:t>
      </w:r>
      <w:r>
        <w:rPr>
          <w:rFonts w:cs="Arial"/>
          <w:b/>
          <w:bCs/>
          <w:sz w:val="22"/>
          <w:szCs w:val="22"/>
        </w:rPr>
        <w:tab/>
        <w:t xml:space="preserve">                                                                       </w:t>
      </w:r>
    </w:p>
    <w:p w14:paraId="3CC478A6" w14:textId="77777777" w:rsidR="00F64415" w:rsidRDefault="00CF430E" w:rsidP="00F64415">
      <w:pPr>
        <w:spacing w:after="120"/>
        <w:rPr>
          <w:rFonts w:cs="Arial"/>
          <w:b/>
          <w:bCs/>
          <w:caps/>
          <w:sz w:val="20"/>
        </w:rPr>
      </w:pPr>
      <w:r>
        <w:rPr>
          <w:rFonts w:cs="Arial"/>
          <w:b/>
          <w:bCs/>
          <w:caps/>
          <w:sz w:val="20"/>
        </w:rPr>
        <w:t>Levo group pty ltd(</w:t>
      </w:r>
      <w:r w:rsidR="00F64415">
        <w:rPr>
          <w:rFonts w:cs="Arial"/>
          <w:b/>
          <w:bCs/>
          <w:caps/>
          <w:sz w:val="20"/>
        </w:rPr>
        <w:t>sydney</w:t>
      </w:r>
      <w:r>
        <w:rPr>
          <w:rFonts w:cs="Arial"/>
          <w:b/>
          <w:bCs/>
          <w:caps/>
          <w:sz w:val="20"/>
        </w:rPr>
        <w:t>)</w:t>
      </w:r>
    </w:p>
    <w:p w14:paraId="58554B2D" w14:textId="77777777" w:rsidR="00F64415" w:rsidRDefault="001700C6" w:rsidP="00F64415">
      <w:pPr>
        <w:spacing w:after="120"/>
        <w:rPr>
          <w:rFonts w:cs="Arial"/>
          <w:b/>
          <w:bCs/>
          <w:sz w:val="20"/>
        </w:rPr>
      </w:pPr>
      <w:hyperlink r:id="rId10" w:history="1">
        <w:r w:rsidR="00AE4014" w:rsidRPr="007C3D03">
          <w:rPr>
            <w:rStyle w:val="Hyperlink"/>
            <w:rFonts w:cs="Arial"/>
            <w:b/>
            <w:bCs/>
            <w:sz w:val="20"/>
          </w:rPr>
          <w:t>http://www.levo.com.au</w:t>
        </w:r>
      </w:hyperlink>
    </w:p>
    <w:p w14:paraId="5B31D324" w14:textId="77777777" w:rsidR="00F64415" w:rsidRPr="00DC3FE6" w:rsidRDefault="00F64415" w:rsidP="00F64415">
      <w:pPr>
        <w:rPr>
          <w:rFonts w:cs="Arial"/>
          <w:b/>
          <w:bCs/>
          <w:caps/>
          <w:sz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B093C87" wp14:editId="4C63C109">
                <wp:simplePos x="0" y="0"/>
                <wp:positionH relativeFrom="column">
                  <wp:posOffset>28575</wp:posOffset>
                </wp:positionH>
                <wp:positionV relativeFrom="paragraph">
                  <wp:posOffset>58420</wp:posOffset>
                </wp:positionV>
                <wp:extent cx="5905500" cy="0"/>
                <wp:effectExtent l="9525" t="10795" r="9525" b="8255"/>
                <wp:wrapNone/>
                <wp:docPr id="1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EC246" id="Line 26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4.6pt" to="467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6PN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"/>
            </w:pict>
          </mc:Fallback>
        </mc:AlternateContent>
      </w:r>
      <w:r w:rsidRPr="0046276E">
        <w:t xml:space="preserve">            </w:t>
      </w:r>
      <w:r w:rsidRPr="0046276E">
        <w:tab/>
      </w:r>
      <w:r w:rsidRPr="0046276E">
        <w:tab/>
      </w:r>
      <w:r w:rsidRPr="0046276E">
        <w:tab/>
      </w:r>
      <w:r w:rsidRPr="0046276E">
        <w:tab/>
      </w:r>
      <w:r w:rsidRPr="0046276E">
        <w:tab/>
        <w:t xml:space="preserve">       </w:t>
      </w:r>
    </w:p>
    <w:p w14:paraId="217DE518" w14:textId="77777777" w:rsidR="00F64415" w:rsidRDefault="00F64415" w:rsidP="00F64415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711E">
        <w:rPr>
          <w:rFonts w:ascii="Arial" w:hAnsi="Arial" w:cs="Arial"/>
          <w:sz w:val="22"/>
          <w:szCs w:val="22"/>
        </w:rPr>
        <w:t xml:space="preserve">Environment: </w:t>
      </w:r>
      <w:r w:rsidR="008E57E7">
        <w:rPr>
          <w:rFonts w:ascii="Arial" w:hAnsi="Arial" w:cs="Arial"/>
          <w:sz w:val="22"/>
          <w:szCs w:val="22"/>
        </w:rPr>
        <w:t>Agile (</w:t>
      </w:r>
      <w:r>
        <w:rPr>
          <w:rFonts w:ascii="Arial" w:hAnsi="Arial" w:cs="Arial"/>
          <w:sz w:val="22"/>
          <w:szCs w:val="22"/>
        </w:rPr>
        <w:t>Atlassian Jira</w:t>
      </w:r>
      <w:r w:rsidR="00930693">
        <w:rPr>
          <w:rFonts w:ascii="Arial" w:hAnsi="Arial" w:cs="Arial"/>
          <w:sz w:val="22"/>
          <w:szCs w:val="22"/>
        </w:rPr>
        <w:t xml:space="preserve"> &amp; Confluence</w:t>
      </w:r>
      <w:r w:rsidR="00431E4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.Net, MSSQL 20</w:t>
      </w:r>
      <w:r w:rsidR="008E57E7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, Bootstrap, AngularJS, </w:t>
      </w:r>
      <w:r w:rsidR="008E57E7">
        <w:rPr>
          <w:rFonts w:ascii="Arial" w:hAnsi="Arial" w:cs="Arial"/>
          <w:sz w:val="22"/>
          <w:szCs w:val="22"/>
        </w:rPr>
        <w:t>Entity Framework</w:t>
      </w:r>
      <w:r w:rsidR="00F50773">
        <w:rPr>
          <w:rFonts w:ascii="Arial" w:hAnsi="Arial" w:cs="Arial"/>
          <w:sz w:val="22"/>
          <w:szCs w:val="22"/>
        </w:rPr>
        <w:t xml:space="preserve"> 6</w:t>
      </w:r>
      <w:r w:rsidR="004608D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608D6">
        <w:rPr>
          <w:rFonts w:ascii="Arial" w:hAnsi="Arial" w:cs="Arial"/>
          <w:sz w:val="22"/>
          <w:szCs w:val="22"/>
        </w:rPr>
        <w:t>WebAPI</w:t>
      </w:r>
      <w:proofErr w:type="spellEnd"/>
      <w:r w:rsidR="00321CCF">
        <w:rPr>
          <w:rFonts w:ascii="Arial" w:hAnsi="Arial" w:cs="Arial"/>
          <w:sz w:val="22"/>
          <w:szCs w:val="22"/>
        </w:rPr>
        <w:t>, TFS, GIT</w:t>
      </w:r>
      <w:r w:rsidR="00AC5609">
        <w:rPr>
          <w:rFonts w:ascii="Arial" w:hAnsi="Arial" w:cs="Arial"/>
          <w:sz w:val="22"/>
          <w:szCs w:val="22"/>
        </w:rPr>
        <w:t>, EPiServer</w:t>
      </w:r>
      <w:r w:rsidR="008B6E88">
        <w:rPr>
          <w:rFonts w:ascii="Arial" w:hAnsi="Arial" w:cs="Arial"/>
          <w:sz w:val="22"/>
          <w:szCs w:val="22"/>
        </w:rPr>
        <w:t>, Cucumber, Selenium</w:t>
      </w:r>
    </w:p>
    <w:p w14:paraId="75CA9B76" w14:textId="77777777" w:rsidR="000C3606" w:rsidRDefault="000C3606" w:rsidP="00D07EB0">
      <w:pPr>
        <w:pStyle w:val="ListParagraph"/>
        <w:numPr>
          <w:ilvl w:val="0"/>
          <w:numId w:val="2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Leading teams and projects.</w:t>
      </w:r>
    </w:p>
    <w:p w14:paraId="78BB0496" w14:textId="77777777" w:rsidR="000C3606" w:rsidRDefault="000C3606" w:rsidP="00D07EB0">
      <w:pPr>
        <w:pStyle w:val="ListParagraph"/>
        <w:numPr>
          <w:ilvl w:val="0"/>
          <w:numId w:val="2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Collaborating with clients.</w:t>
      </w:r>
    </w:p>
    <w:p w14:paraId="39ABDF1C" w14:textId="77777777" w:rsidR="00D07EB0" w:rsidRPr="00D07EB0" w:rsidRDefault="00D07EB0" w:rsidP="00D07EB0">
      <w:pPr>
        <w:pStyle w:val="ListParagraph"/>
        <w:numPr>
          <w:ilvl w:val="0"/>
          <w:numId w:val="29"/>
        </w:numPr>
        <w:rPr>
          <w:rFonts w:ascii="Arial" w:hAnsi="Arial" w:cs="Arial"/>
          <w:sz w:val="22"/>
        </w:rPr>
      </w:pPr>
      <w:r w:rsidRPr="00D07EB0">
        <w:rPr>
          <w:rFonts w:ascii="Arial" w:hAnsi="Arial" w:cs="Arial"/>
          <w:sz w:val="22"/>
        </w:rPr>
        <w:t>Designing and architecting software solutions</w:t>
      </w:r>
      <w:r w:rsidR="004149C4">
        <w:rPr>
          <w:rFonts w:ascii="Arial" w:hAnsi="Arial" w:cs="Arial"/>
          <w:sz w:val="22"/>
        </w:rPr>
        <w:t>/modules, services and database.</w:t>
      </w:r>
    </w:p>
    <w:p w14:paraId="119B0F50" w14:textId="77777777" w:rsidR="00D07EB0" w:rsidRPr="00D07EB0" w:rsidRDefault="00D07EB0" w:rsidP="00D07EB0">
      <w:pPr>
        <w:pStyle w:val="ListParagraph"/>
        <w:numPr>
          <w:ilvl w:val="0"/>
          <w:numId w:val="29"/>
        </w:numPr>
        <w:rPr>
          <w:rFonts w:ascii="Arial" w:hAnsi="Arial" w:cs="Arial"/>
          <w:sz w:val="22"/>
        </w:rPr>
      </w:pPr>
      <w:r w:rsidRPr="00D07EB0">
        <w:rPr>
          <w:rFonts w:ascii="Arial" w:hAnsi="Arial" w:cs="Arial"/>
          <w:sz w:val="22"/>
        </w:rPr>
        <w:t xml:space="preserve">Write and maintain Unit Test cases to verify that the system specification is met and perform thorough testing and debug procedures in accordance to the quality standards of the company. </w:t>
      </w:r>
    </w:p>
    <w:p w14:paraId="04A73740" w14:textId="77777777" w:rsidR="00D07EB0" w:rsidRPr="00D07EB0" w:rsidRDefault="00D07EB0" w:rsidP="00D07EB0">
      <w:pPr>
        <w:pStyle w:val="ListParagraph"/>
        <w:numPr>
          <w:ilvl w:val="0"/>
          <w:numId w:val="29"/>
        </w:numPr>
        <w:rPr>
          <w:rFonts w:ascii="Arial" w:hAnsi="Arial" w:cs="Arial"/>
          <w:sz w:val="22"/>
        </w:rPr>
      </w:pPr>
      <w:r w:rsidRPr="00D07EB0">
        <w:rPr>
          <w:rFonts w:ascii="Arial" w:hAnsi="Arial" w:cs="Arial"/>
          <w:sz w:val="22"/>
        </w:rPr>
        <w:t xml:space="preserve">Doing code reviews to identify common vulnerabilities such as format string exploits, race conditions, memory leaks and buffer overflows by using tool: Code Collaborator and reporting to the code author. </w:t>
      </w:r>
    </w:p>
    <w:p w14:paraId="1DFF34CB" w14:textId="77777777" w:rsidR="00D07EB0" w:rsidRPr="00D07EB0" w:rsidRDefault="00D07EB0" w:rsidP="00D07EB0">
      <w:pPr>
        <w:pStyle w:val="ListParagraph"/>
        <w:numPr>
          <w:ilvl w:val="0"/>
          <w:numId w:val="29"/>
        </w:numPr>
        <w:rPr>
          <w:rFonts w:ascii="Arial" w:hAnsi="Arial" w:cs="Arial"/>
          <w:sz w:val="22"/>
        </w:rPr>
      </w:pPr>
      <w:r w:rsidRPr="00D07EB0">
        <w:rPr>
          <w:rFonts w:ascii="Arial" w:hAnsi="Arial" w:cs="Arial"/>
          <w:sz w:val="22"/>
        </w:rPr>
        <w:t>Knowledge sharing, keenness, initiative to perform any other task allocated from time to time.</w:t>
      </w:r>
    </w:p>
    <w:p w14:paraId="62991F78" w14:textId="77777777" w:rsidR="00E40E4E" w:rsidRPr="003F48C3" w:rsidRDefault="00D07EB0" w:rsidP="003F48C3">
      <w:pPr>
        <w:pStyle w:val="ListParagraph"/>
        <w:numPr>
          <w:ilvl w:val="0"/>
          <w:numId w:val="29"/>
        </w:numPr>
        <w:rPr>
          <w:rFonts w:ascii="Arial" w:hAnsi="Arial" w:cs="Arial"/>
          <w:sz w:val="22"/>
        </w:rPr>
      </w:pPr>
      <w:r w:rsidRPr="00D07EB0">
        <w:rPr>
          <w:rFonts w:ascii="Arial" w:hAnsi="Arial" w:cs="Arial"/>
          <w:sz w:val="22"/>
        </w:rPr>
        <w:t>Proposing and working on ideas that improve productivity and keeping the client.</w:t>
      </w:r>
    </w:p>
    <w:p w14:paraId="275922A0" w14:textId="77777777" w:rsidR="00816C42" w:rsidRPr="00DC3FE6" w:rsidRDefault="00165EF0" w:rsidP="00816C42">
      <w:pPr>
        <w:rPr>
          <w:rFonts w:cs="Arial"/>
          <w:b/>
          <w:bCs/>
          <w:caps/>
          <w:sz w:val="20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F166BD" wp14:editId="2CFF2CCA">
                <wp:simplePos x="0" y="0"/>
                <wp:positionH relativeFrom="column">
                  <wp:posOffset>28575</wp:posOffset>
                </wp:positionH>
                <wp:positionV relativeFrom="paragraph">
                  <wp:posOffset>58420</wp:posOffset>
                </wp:positionV>
                <wp:extent cx="5905500" cy="0"/>
                <wp:effectExtent l="9525" t="10795" r="9525" b="8255"/>
                <wp:wrapNone/>
                <wp:docPr id="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C7E6A" id="Line 2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4.6pt" to="467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"/>
            </w:pict>
          </mc:Fallback>
        </mc:AlternateContent>
      </w:r>
      <w:r w:rsidR="00816C42" w:rsidRPr="0046276E">
        <w:t xml:space="preserve">            </w:t>
      </w:r>
      <w:r w:rsidR="00816C42" w:rsidRPr="0046276E">
        <w:tab/>
      </w:r>
      <w:r w:rsidR="00816C42" w:rsidRPr="0046276E">
        <w:tab/>
      </w:r>
      <w:r w:rsidR="00816C42" w:rsidRPr="0046276E">
        <w:tab/>
      </w:r>
      <w:r w:rsidR="00816C42" w:rsidRPr="0046276E">
        <w:tab/>
      </w:r>
      <w:r w:rsidR="00816C42" w:rsidRPr="0046276E">
        <w:tab/>
        <w:t xml:space="preserve">       </w:t>
      </w:r>
    </w:p>
    <w:p w14:paraId="21921A69" w14:textId="77777777" w:rsidR="00D37E21" w:rsidRDefault="00421131" w:rsidP="00555EB6">
      <w:pPr>
        <w:spacing w:after="12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Technical Specialist</w:t>
      </w:r>
      <w:r w:rsidR="00CF430E">
        <w:rPr>
          <w:rFonts w:cs="Arial"/>
          <w:b/>
          <w:bCs/>
          <w:sz w:val="22"/>
          <w:szCs w:val="22"/>
        </w:rPr>
        <w:t xml:space="preserve"> </w:t>
      </w:r>
      <w:r w:rsidR="00DF6E52">
        <w:rPr>
          <w:rFonts w:cs="Arial"/>
          <w:b/>
          <w:bCs/>
          <w:sz w:val="22"/>
          <w:szCs w:val="22"/>
        </w:rPr>
        <w:t>(Lead)</w:t>
      </w:r>
      <w:r w:rsidR="00816C42" w:rsidRPr="0024711E">
        <w:rPr>
          <w:rFonts w:cs="Arial"/>
          <w:b/>
          <w:bCs/>
          <w:sz w:val="22"/>
          <w:szCs w:val="22"/>
        </w:rPr>
        <w:tab/>
      </w:r>
      <w:r w:rsidR="00816C42" w:rsidRPr="0024711E">
        <w:rPr>
          <w:rFonts w:cs="Arial"/>
          <w:b/>
          <w:bCs/>
          <w:caps/>
          <w:sz w:val="22"/>
          <w:szCs w:val="22"/>
        </w:rPr>
        <w:tab/>
      </w:r>
      <w:r w:rsidR="00816C42" w:rsidRPr="0024711E">
        <w:rPr>
          <w:rFonts w:cs="Arial"/>
          <w:b/>
          <w:bCs/>
          <w:caps/>
          <w:sz w:val="22"/>
          <w:szCs w:val="22"/>
        </w:rPr>
        <w:tab/>
      </w:r>
      <w:r w:rsidR="00816C42" w:rsidRPr="0024711E">
        <w:rPr>
          <w:rFonts w:cs="Arial"/>
          <w:b/>
          <w:bCs/>
          <w:caps/>
          <w:sz w:val="22"/>
          <w:szCs w:val="22"/>
        </w:rPr>
        <w:tab/>
      </w:r>
      <w:r w:rsidR="00816C42" w:rsidRPr="0024711E">
        <w:rPr>
          <w:rFonts w:cs="Arial"/>
          <w:b/>
          <w:bCs/>
          <w:caps/>
          <w:sz w:val="22"/>
          <w:szCs w:val="22"/>
        </w:rPr>
        <w:tab/>
      </w:r>
      <w:r w:rsidR="006E6EAE">
        <w:rPr>
          <w:rFonts w:cs="Arial"/>
          <w:b/>
          <w:bCs/>
          <w:caps/>
          <w:sz w:val="22"/>
          <w:szCs w:val="22"/>
        </w:rPr>
        <w:tab/>
      </w:r>
      <w:r w:rsidR="006E6EAE">
        <w:rPr>
          <w:rFonts w:cs="Arial"/>
          <w:b/>
          <w:bCs/>
          <w:caps/>
          <w:sz w:val="22"/>
          <w:szCs w:val="22"/>
        </w:rPr>
        <w:tab/>
      </w:r>
      <w:r w:rsidR="00D37E21">
        <w:rPr>
          <w:rFonts w:cs="Arial"/>
          <w:b/>
          <w:bCs/>
          <w:sz w:val="22"/>
          <w:szCs w:val="22"/>
        </w:rPr>
        <w:t>Oct</w:t>
      </w:r>
      <w:r w:rsidR="00816C42" w:rsidRPr="0024711E">
        <w:rPr>
          <w:rFonts w:cs="Arial"/>
          <w:b/>
          <w:bCs/>
          <w:sz w:val="22"/>
          <w:szCs w:val="22"/>
        </w:rPr>
        <w:t xml:space="preserve"> </w:t>
      </w:r>
      <w:r w:rsidR="00E733B0">
        <w:rPr>
          <w:rFonts w:cs="Arial"/>
          <w:b/>
          <w:bCs/>
          <w:sz w:val="22"/>
          <w:szCs w:val="22"/>
        </w:rPr>
        <w:t>201</w:t>
      </w:r>
      <w:r w:rsidR="00D37E21">
        <w:rPr>
          <w:rFonts w:cs="Arial"/>
          <w:b/>
          <w:bCs/>
          <w:sz w:val="22"/>
          <w:szCs w:val="22"/>
        </w:rPr>
        <w:t>4</w:t>
      </w:r>
      <w:r w:rsidR="00C57D2D">
        <w:rPr>
          <w:rFonts w:cs="Arial"/>
          <w:b/>
          <w:bCs/>
          <w:sz w:val="22"/>
          <w:szCs w:val="22"/>
        </w:rPr>
        <w:t xml:space="preserve"> - </w:t>
      </w:r>
      <w:r w:rsidR="009824B6">
        <w:rPr>
          <w:rFonts w:cs="Arial"/>
          <w:b/>
          <w:bCs/>
          <w:sz w:val="22"/>
          <w:szCs w:val="22"/>
        </w:rPr>
        <w:t>Mar</w:t>
      </w:r>
      <w:r w:rsidR="00E733B0">
        <w:rPr>
          <w:rFonts w:cs="Arial"/>
          <w:b/>
          <w:bCs/>
          <w:sz w:val="22"/>
          <w:szCs w:val="22"/>
        </w:rPr>
        <w:t xml:space="preserve"> 2015</w:t>
      </w:r>
    </w:p>
    <w:p w14:paraId="7D0BF027" w14:textId="77777777" w:rsidR="00353E89" w:rsidRPr="000F47AA" w:rsidRDefault="00353E89" w:rsidP="00555EB6">
      <w:pPr>
        <w:spacing w:after="12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Senior Software </w:t>
      </w:r>
      <w:r w:rsidR="00421131">
        <w:rPr>
          <w:rFonts w:cs="Arial"/>
          <w:b/>
          <w:bCs/>
          <w:sz w:val="22"/>
          <w:szCs w:val="22"/>
        </w:rPr>
        <w:t>Engineer</w:t>
      </w:r>
      <w:r>
        <w:rPr>
          <w:rFonts w:cs="Arial"/>
          <w:b/>
          <w:bCs/>
          <w:sz w:val="22"/>
          <w:szCs w:val="22"/>
        </w:rPr>
        <w:tab/>
      </w:r>
      <w:r w:rsidR="00D37E21">
        <w:rPr>
          <w:rFonts w:cs="Arial"/>
          <w:b/>
          <w:bCs/>
          <w:sz w:val="22"/>
          <w:szCs w:val="22"/>
        </w:rPr>
        <w:t xml:space="preserve">                                                           </w:t>
      </w:r>
      <w:r w:rsidR="009824B6">
        <w:rPr>
          <w:rFonts w:cs="Arial"/>
          <w:b/>
          <w:bCs/>
          <w:sz w:val="22"/>
          <w:szCs w:val="22"/>
        </w:rPr>
        <w:t xml:space="preserve">           </w:t>
      </w:r>
      <w:r w:rsidR="0087515A">
        <w:rPr>
          <w:rFonts w:cs="Arial"/>
          <w:b/>
          <w:bCs/>
          <w:sz w:val="22"/>
          <w:szCs w:val="22"/>
        </w:rPr>
        <w:t xml:space="preserve"> </w:t>
      </w:r>
      <w:r w:rsidR="00D37E21">
        <w:rPr>
          <w:rFonts w:cs="Arial"/>
          <w:b/>
          <w:bCs/>
          <w:sz w:val="22"/>
          <w:szCs w:val="22"/>
        </w:rPr>
        <w:t>Jan 2013</w:t>
      </w:r>
      <w:r w:rsidR="00D37E21" w:rsidRPr="0024711E">
        <w:rPr>
          <w:rFonts w:cs="Arial"/>
          <w:b/>
          <w:bCs/>
          <w:sz w:val="22"/>
          <w:szCs w:val="22"/>
        </w:rPr>
        <w:t xml:space="preserve"> –</w:t>
      </w:r>
      <w:r w:rsidR="0087515A">
        <w:rPr>
          <w:rFonts w:cs="Arial"/>
          <w:b/>
          <w:bCs/>
          <w:sz w:val="22"/>
          <w:szCs w:val="22"/>
        </w:rPr>
        <w:t xml:space="preserve"> </w:t>
      </w:r>
      <w:r w:rsidR="00D37E21">
        <w:rPr>
          <w:rFonts w:cs="Arial"/>
          <w:b/>
          <w:bCs/>
          <w:sz w:val="22"/>
          <w:szCs w:val="22"/>
        </w:rPr>
        <w:t>Sep 2014</w:t>
      </w:r>
    </w:p>
    <w:p w14:paraId="4E090958" w14:textId="77777777" w:rsidR="00555EB6" w:rsidRDefault="00C26CAB" w:rsidP="00555EB6">
      <w:pPr>
        <w:spacing w:after="120"/>
        <w:rPr>
          <w:rFonts w:cs="Arial"/>
          <w:b/>
          <w:bCs/>
          <w:caps/>
          <w:sz w:val="20"/>
        </w:rPr>
      </w:pPr>
      <w:r>
        <w:rPr>
          <w:rFonts w:cs="Arial"/>
          <w:b/>
          <w:bCs/>
          <w:caps/>
          <w:sz w:val="20"/>
        </w:rPr>
        <w:t>Pearson</w:t>
      </w:r>
      <w:r w:rsidR="00F565C2">
        <w:rPr>
          <w:rFonts w:cs="Arial"/>
          <w:b/>
          <w:bCs/>
          <w:caps/>
          <w:sz w:val="20"/>
        </w:rPr>
        <w:t xml:space="preserve"> </w:t>
      </w:r>
      <w:r w:rsidR="00A550A3">
        <w:rPr>
          <w:rFonts w:cs="Arial"/>
          <w:b/>
          <w:bCs/>
          <w:caps/>
          <w:sz w:val="20"/>
        </w:rPr>
        <w:t>(</w:t>
      </w:r>
      <w:r w:rsidR="00F565C2">
        <w:rPr>
          <w:rFonts w:cs="Arial"/>
          <w:b/>
          <w:bCs/>
          <w:caps/>
          <w:sz w:val="20"/>
        </w:rPr>
        <w:t>USA/Sri Lanka</w:t>
      </w:r>
      <w:r w:rsidR="00A550A3">
        <w:rPr>
          <w:rFonts w:cs="Arial"/>
          <w:b/>
          <w:bCs/>
          <w:caps/>
          <w:sz w:val="20"/>
        </w:rPr>
        <w:t>)</w:t>
      </w:r>
    </w:p>
    <w:p w14:paraId="4BB85480" w14:textId="77777777" w:rsidR="00E733B0" w:rsidRPr="00555EB6" w:rsidRDefault="00555EB6" w:rsidP="00555EB6">
      <w:pPr>
        <w:rPr>
          <w:iCs/>
          <w:sz w:val="22"/>
          <w:szCs w:val="22"/>
        </w:rPr>
      </w:pPr>
      <w:r w:rsidRPr="00555EB6">
        <w:rPr>
          <w:rStyle w:val="SubtleEmphasis"/>
          <w:i w:val="0"/>
          <w:color w:val="auto"/>
          <w:sz w:val="22"/>
          <w:szCs w:val="22"/>
        </w:rPr>
        <w:t>The global leader in education and education technologies</w:t>
      </w:r>
      <w:r>
        <w:rPr>
          <w:rStyle w:val="SubtleEmphasis"/>
          <w:i w:val="0"/>
          <w:color w:val="auto"/>
          <w:sz w:val="22"/>
          <w:szCs w:val="22"/>
        </w:rPr>
        <w:t xml:space="preserve">- </w:t>
      </w:r>
      <w:hyperlink r:id="rId11" w:history="1">
        <w:r w:rsidR="00E733B0" w:rsidRPr="00F04A8E">
          <w:rPr>
            <w:rStyle w:val="Hyperlink"/>
            <w:rFonts w:cs="Arial"/>
            <w:b/>
            <w:bCs/>
            <w:sz w:val="20"/>
          </w:rPr>
          <w:t>http://www.ecollege.com</w:t>
        </w:r>
      </w:hyperlink>
    </w:p>
    <w:p w14:paraId="798EA30A" w14:textId="77777777" w:rsidR="00816C42" w:rsidRPr="00DC3FE6" w:rsidRDefault="00165EF0" w:rsidP="00816C42">
      <w:pPr>
        <w:rPr>
          <w:rFonts w:cs="Arial"/>
          <w:b/>
          <w:bCs/>
          <w:caps/>
          <w:sz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6609D6" wp14:editId="69944961">
                <wp:simplePos x="0" y="0"/>
                <wp:positionH relativeFrom="column">
                  <wp:posOffset>28575</wp:posOffset>
                </wp:positionH>
                <wp:positionV relativeFrom="paragraph">
                  <wp:posOffset>58420</wp:posOffset>
                </wp:positionV>
                <wp:extent cx="5905500" cy="0"/>
                <wp:effectExtent l="9525" t="10795" r="9525" b="8255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2F9FB" id="Line 2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4.6pt" to="467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2h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JrMQmt64wqIqNTOhuLoWb2YrabfHVK6aok68Ejx9WIgLwsZyZuUsHEGLtj3XzSDGHL0Ovbp&#10;3NguQEIH0DnKcbnLwc8eUTicLtLpNAX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"/>
            </w:pict>
          </mc:Fallback>
        </mc:AlternateContent>
      </w:r>
      <w:r w:rsidR="00816C42" w:rsidRPr="0046276E">
        <w:t xml:space="preserve">            </w:t>
      </w:r>
      <w:r w:rsidR="00816C42" w:rsidRPr="0046276E">
        <w:tab/>
      </w:r>
      <w:r w:rsidR="00816C42" w:rsidRPr="0046276E">
        <w:tab/>
      </w:r>
      <w:r w:rsidR="00816C42" w:rsidRPr="0046276E">
        <w:tab/>
      </w:r>
      <w:r w:rsidR="00816C42" w:rsidRPr="0046276E">
        <w:tab/>
      </w:r>
      <w:r w:rsidR="00816C42" w:rsidRPr="0046276E">
        <w:tab/>
        <w:t xml:space="preserve">       </w:t>
      </w:r>
    </w:p>
    <w:p w14:paraId="7011B017" w14:textId="77777777" w:rsidR="0008725A" w:rsidRDefault="00816C42" w:rsidP="00DD4F40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711E">
        <w:rPr>
          <w:rFonts w:ascii="Arial" w:hAnsi="Arial" w:cs="Arial"/>
          <w:sz w:val="22"/>
          <w:szCs w:val="22"/>
        </w:rPr>
        <w:t xml:space="preserve">Environment: </w:t>
      </w:r>
      <w:r w:rsidR="00036816">
        <w:rPr>
          <w:rFonts w:ascii="Arial" w:hAnsi="Arial" w:cs="Arial"/>
          <w:sz w:val="22"/>
          <w:szCs w:val="22"/>
        </w:rPr>
        <w:t>Agile – DevOps</w:t>
      </w:r>
      <w:r w:rsidR="00F91C36">
        <w:rPr>
          <w:rFonts w:ascii="Arial" w:hAnsi="Arial" w:cs="Arial"/>
          <w:sz w:val="22"/>
          <w:szCs w:val="22"/>
        </w:rPr>
        <w:t xml:space="preserve"> (Used Atlassian Jira</w:t>
      </w:r>
      <w:r w:rsidR="00492449">
        <w:rPr>
          <w:rFonts w:ascii="Arial" w:hAnsi="Arial" w:cs="Arial"/>
          <w:sz w:val="22"/>
          <w:szCs w:val="22"/>
        </w:rPr>
        <w:t>, Confluence &amp; HipChat</w:t>
      </w:r>
      <w:r w:rsidR="00F91C36">
        <w:rPr>
          <w:rFonts w:ascii="Arial" w:hAnsi="Arial" w:cs="Arial"/>
          <w:sz w:val="22"/>
          <w:szCs w:val="22"/>
        </w:rPr>
        <w:t>)</w:t>
      </w:r>
      <w:r w:rsidR="00036816">
        <w:rPr>
          <w:rFonts w:ascii="Arial" w:hAnsi="Arial" w:cs="Arial"/>
          <w:sz w:val="22"/>
          <w:szCs w:val="22"/>
        </w:rPr>
        <w:t>, Acceptance Test Driven Development</w:t>
      </w:r>
      <w:r w:rsidR="00F91C36">
        <w:rPr>
          <w:rFonts w:ascii="Arial" w:hAnsi="Arial" w:cs="Arial"/>
          <w:sz w:val="22"/>
          <w:szCs w:val="22"/>
        </w:rPr>
        <w:t xml:space="preserve"> </w:t>
      </w:r>
      <w:r w:rsidR="00036816">
        <w:rPr>
          <w:rFonts w:ascii="Arial" w:hAnsi="Arial" w:cs="Arial"/>
          <w:sz w:val="22"/>
          <w:szCs w:val="22"/>
        </w:rPr>
        <w:t xml:space="preserve">(ATDD), .Net 4.5, .Net 3.5, MSSQL 2008, Bootstrap, AngularJS, </w:t>
      </w:r>
      <w:r w:rsidR="00484C5B" w:rsidRPr="00484C5B">
        <w:rPr>
          <w:rFonts w:ascii="Arial" w:hAnsi="Arial" w:cs="Arial"/>
          <w:sz w:val="22"/>
          <w:szCs w:val="22"/>
        </w:rPr>
        <w:t>Continuous integration</w:t>
      </w:r>
      <w:r w:rsidR="00484C5B" w:rsidRPr="00484C5B" w:rsidDel="00484C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07DF">
        <w:rPr>
          <w:rFonts w:ascii="Arial" w:hAnsi="Arial" w:cs="Arial"/>
          <w:sz w:val="22"/>
          <w:szCs w:val="22"/>
        </w:rPr>
        <w:t>Integration</w:t>
      </w:r>
      <w:proofErr w:type="spellEnd"/>
      <w:r w:rsidR="008A07DF">
        <w:rPr>
          <w:rFonts w:ascii="Arial" w:hAnsi="Arial" w:cs="Arial"/>
          <w:sz w:val="22"/>
          <w:szCs w:val="22"/>
        </w:rPr>
        <w:t xml:space="preserve"> (Jenkins)</w:t>
      </w:r>
    </w:p>
    <w:p w14:paraId="719D4D20" w14:textId="77777777" w:rsidR="00FA3667" w:rsidRPr="00555EB6" w:rsidRDefault="006D1ABC" w:rsidP="007F666B">
      <w:pPr>
        <w:pStyle w:val="PlainTex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Designed, d</w:t>
      </w:r>
      <w:r w:rsidR="00FA3667" w:rsidRPr="00555EB6">
        <w:rPr>
          <w:rFonts w:ascii="Arial" w:hAnsi="Arial" w:cs="Arial"/>
          <w:sz w:val="22"/>
          <w:szCs w:val="22"/>
        </w:rPr>
        <w:t>eveloped</w:t>
      </w:r>
      <w:r>
        <w:rPr>
          <w:rFonts w:ascii="Arial" w:hAnsi="Arial" w:cs="Arial"/>
          <w:sz w:val="22"/>
          <w:szCs w:val="22"/>
        </w:rPr>
        <w:t>, unit tested and deployed</w:t>
      </w:r>
      <w:r w:rsidR="00FA3667" w:rsidRPr="00555E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online learning and ecommerce solutions </w:t>
      </w:r>
      <w:r w:rsidR="00555EB6" w:rsidRPr="00555EB6">
        <w:rPr>
          <w:rFonts w:ascii="Arial" w:hAnsi="Arial" w:cs="Arial"/>
          <w:sz w:val="22"/>
          <w:szCs w:val="22"/>
        </w:rPr>
        <w:t>using</w:t>
      </w:r>
      <w:r w:rsidR="00FA3667" w:rsidRPr="00555EB6">
        <w:rPr>
          <w:rFonts w:ascii="Arial" w:hAnsi="Arial" w:cs="Arial"/>
          <w:sz w:val="22"/>
          <w:szCs w:val="22"/>
        </w:rPr>
        <w:t xml:space="preserve"> </w:t>
      </w:r>
      <w:r w:rsidR="00FE0E45">
        <w:rPr>
          <w:rFonts w:ascii="Arial" w:hAnsi="Arial" w:cs="Arial"/>
          <w:sz w:val="22"/>
          <w:szCs w:val="22"/>
        </w:rPr>
        <w:t xml:space="preserve">C# .Net, </w:t>
      </w:r>
      <w:r w:rsidR="008A07DF" w:rsidRPr="00555EB6">
        <w:rPr>
          <w:rFonts w:ascii="Arial" w:hAnsi="Arial" w:cs="Arial"/>
          <w:sz w:val="22"/>
          <w:szCs w:val="22"/>
        </w:rPr>
        <w:t xml:space="preserve">MVC4, Monorail, AngularJS, </w:t>
      </w:r>
      <w:proofErr w:type="spellStart"/>
      <w:r w:rsidR="00FA3667" w:rsidRPr="00555EB6">
        <w:rPr>
          <w:rFonts w:ascii="Arial" w:hAnsi="Arial" w:cs="Arial"/>
          <w:sz w:val="22"/>
          <w:szCs w:val="22"/>
        </w:rPr>
        <w:t>J</w:t>
      </w:r>
      <w:r w:rsidR="008A07DF" w:rsidRPr="00555EB6">
        <w:rPr>
          <w:rFonts w:ascii="Arial" w:hAnsi="Arial" w:cs="Arial"/>
          <w:sz w:val="22"/>
          <w:szCs w:val="22"/>
        </w:rPr>
        <w:t>Query</w:t>
      </w:r>
      <w:proofErr w:type="spellEnd"/>
      <w:r w:rsidR="008A07DF" w:rsidRPr="00555EB6">
        <w:rPr>
          <w:rFonts w:ascii="Arial" w:hAnsi="Arial" w:cs="Arial"/>
          <w:sz w:val="22"/>
          <w:szCs w:val="22"/>
        </w:rPr>
        <w:t>,</w:t>
      </w:r>
      <w:r w:rsidR="00592DBA">
        <w:rPr>
          <w:rFonts w:ascii="Arial" w:hAnsi="Arial" w:cs="Arial"/>
          <w:sz w:val="22"/>
          <w:szCs w:val="22"/>
        </w:rPr>
        <w:t xml:space="preserve"> JSON, XML,</w:t>
      </w:r>
      <w:r w:rsidR="008A07DF" w:rsidRPr="00555EB6">
        <w:rPr>
          <w:rFonts w:ascii="Arial" w:hAnsi="Arial" w:cs="Arial"/>
          <w:sz w:val="22"/>
          <w:szCs w:val="22"/>
        </w:rPr>
        <w:t xml:space="preserve"> HTML and Java Script</w:t>
      </w:r>
      <w:r w:rsidR="00FA3667" w:rsidRPr="00555EB6">
        <w:rPr>
          <w:rFonts w:ascii="Arial" w:hAnsi="Arial" w:cs="Arial"/>
          <w:sz w:val="22"/>
          <w:szCs w:val="22"/>
        </w:rPr>
        <w:t xml:space="preserve">. </w:t>
      </w:r>
    </w:p>
    <w:p w14:paraId="3AA4BEAF" w14:textId="77777777" w:rsidR="008A501E" w:rsidRPr="008A501E" w:rsidRDefault="000C7139" w:rsidP="007F666B">
      <w:pPr>
        <w:pStyle w:val="PlainText"/>
        <w:widowControl w:val="0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right="940"/>
        <w:jc w:val="both"/>
        <w:rPr>
          <w:rFonts w:cs="Arial"/>
          <w:sz w:val="22"/>
          <w:szCs w:val="22"/>
        </w:rPr>
      </w:pPr>
      <w:r w:rsidRPr="008A501E">
        <w:rPr>
          <w:rFonts w:ascii="Arial" w:hAnsi="Arial" w:cs="Arial"/>
          <w:sz w:val="22"/>
          <w:szCs w:val="22"/>
        </w:rPr>
        <w:t>Key player of Pearson Solution architecture forum</w:t>
      </w:r>
      <w:r w:rsidR="008A501E">
        <w:rPr>
          <w:rFonts w:ascii="Arial" w:hAnsi="Arial" w:cs="Arial"/>
          <w:sz w:val="22"/>
          <w:szCs w:val="22"/>
        </w:rPr>
        <w:t xml:space="preserve">. Contributed to the overall </w:t>
      </w:r>
      <w:r w:rsidR="00AC2C20">
        <w:rPr>
          <w:rFonts w:ascii="Arial" w:hAnsi="Arial" w:cs="Arial"/>
          <w:sz w:val="22"/>
          <w:szCs w:val="22"/>
        </w:rPr>
        <w:t>learning solution architecture by keeping up to date with the latest developments and trends in Information Technology</w:t>
      </w:r>
    </w:p>
    <w:p w14:paraId="5D34155E" w14:textId="77777777" w:rsidR="008B4F32" w:rsidRPr="00AC2C20" w:rsidRDefault="008B4F32" w:rsidP="00C43CD9">
      <w:pPr>
        <w:pStyle w:val="PlainText"/>
        <w:widowControl w:val="0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right="940"/>
        <w:jc w:val="both"/>
        <w:rPr>
          <w:rFonts w:ascii="Arial" w:hAnsi="Arial" w:cs="Arial"/>
          <w:sz w:val="22"/>
          <w:szCs w:val="22"/>
        </w:rPr>
      </w:pPr>
      <w:r w:rsidRPr="00AC2C20">
        <w:rPr>
          <w:rFonts w:ascii="Arial" w:hAnsi="Arial" w:cs="Arial"/>
          <w:sz w:val="22"/>
          <w:szCs w:val="22"/>
        </w:rPr>
        <w:t xml:space="preserve">Produced quality Solution </w:t>
      </w:r>
      <w:r w:rsidR="007F666B">
        <w:rPr>
          <w:rFonts w:ascii="Arial" w:hAnsi="Arial" w:cs="Arial"/>
          <w:sz w:val="22"/>
          <w:szCs w:val="22"/>
        </w:rPr>
        <w:t>D</w:t>
      </w:r>
      <w:r w:rsidRPr="00AC2C20">
        <w:rPr>
          <w:rFonts w:ascii="Arial" w:hAnsi="Arial" w:cs="Arial"/>
          <w:sz w:val="22"/>
          <w:szCs w:val="22"/>
        </w:rPr>
        <w:t>esign and Coding</w:t>
      </w:r>
      <w:r w:rsidR="00C43CD9">
        <w:rPr>
          <w:rFonts w:ascii="Arial" w:hAnsi="Arial" w:cs="Arial"/>
          <w:sz w:val="22"/>
          <w:szCs w:val="22"/>
        </w:rPr>
        <w:t xml:space="preserve"> </w:t>
      </w:r>
      <w:r w:rsidRPr="00AC2C20">
        <w:rPr>
          <w:rFonts w:ascii="Arial" w:hAnsi="Arial" w:cs="Arial"/>
          <w:sz w:val="22"/>
          <w:szCs w:val="22"/>
        </w:rPr>
        <w:t>technical specification</w:t>
      </w:r>
      <w:r w:rsidR="00C43CD9">
        <w:rPr>
          <w:rFonts w:ascii="Arial" w:hAnsi="Arial" w:cs="Arial"/>
          <w:sz w:val="22"/>
          <w:szCs w:val="22"/>
        </w:rPr>
        <w:t>, test cases</w:t>
      </w:r>
      <w:r w:rsidR="00C43CD9" w:rsidRPr="00AC2C20">
        <w:rPr>
          <w:rFonts w:ascii="Arial" w:hAnsi="Arial" w:cs="Arial"/>
          <w:sz w:val="22"/>
          <w:szCs w:val="22"/>
        </w:rPr>
        <w:t xml:space="preserve"> and</w:t>
      </w:r>
      <w:r w:rsidRPr="00AC2C20">
        <w:rPr>
          <w:rFonts w:ascii="Arial" w:hAnsi="Arial" w:cs="Arial"/>
          <w:sz w:val="22"/>
          <w:szCs w:val="22"/>
        </w:rPr>
        <w:t xml:space="preserve"> release notes in Confluence and Jira</w:t>
      </w:r>
      <w:r w:rsidR="007F666B">
        <w:rPr>
          <w:rFonts w:ascii="Arial" w:hAnsi="Arial" w:cs="Arial"/>
          <w:sz w:val="22"/>
          <w:szCs w:val="22"/>
        </w:rPr>
        <w:t xml:space="preserve">, </w:t>
      </w:r>
      <w:r w:rsidR="00C43CD9">
        <w:rPr>
          <w:rFonts w:ascii="Arial" w:hAnsi="Arial" w:cs="Arial"/>
          <w:sz w:val="22"/>
          <w:szCs w:val="22"/>
        </w:rPr>
        <w:t xml:space="preserve">and </w:t>
      </w:r>
      <w:r w:rsidR="007F666B">
        <w:rPr>
          <w:rFonts w:ascii="Arial" w:hAnsi="Arial" w:cs="Arial"/>
          <w:sz w:val="22"/>
          <w:szCs w:val="22"/>
        </w:rPr>
        <w:t>maintained them up to date with the changes.</w:t>
      </w:r>
    </w:p>
    <w:p w14:paraId="3224902A" w14:textId="77777777" w:rsidR="004C5BFF" w:rsidRDefault="004C5BFF" w:rsidP="007F666B">
      <w:pPr>
        <w:widowControl w:val="0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right="940"/>
        <w:jc w:val="both"/>
        <w:rPr>
          <w:rFonts w:cs="Arial"/>
          <w:sz w:val="22"/>
          <w:szCs w:val="22"/>
        </w:rPr>
      </w:pPr>
      <w:r w:rsidRPr="004C5BFF">
        <w:rPr>
          <w:rFonts w:cs="Arial"/>
          <w:sz w:val="22"/>
          <w:szCs w:val="22"/>
        </w:rPr>
        <w:t>Assisting in incident, business requests and problem resolution where there is often no precedent available for guidance.</w:t>
      </w:r>
    </w:p>
    <w:p w14:paraId="3FBB6D01" w14:textId="77777777" w:rsidR="007F666B" w:rsidRDefault="007F666B" w:rsidP="007F666B">
      <w:pPr>
        <w:pStyle w:val="PlainTex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Integrated the Person eCommerce solution with the Google Analytics, AppDynamics</w:t>
      </w:r>
    </w:p>
    <w:p w14:paraId="14519FB9" w14:textId="77777777" w:rsidR="001E06EF" w:rsidRDefault="001E06EF" w:rsidP="00A85B4A">
      <w:pPr>
        <w:pStyle w:val="PlainTex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Worked  under Agile Scrum environment </w:t>
      </w:r>
      <w:r w:rsidR="003214DA">
        <w:rPr>
          <w:rFonts w:ascii="Arial" w:hAnsi="Arial" w:cs="Arial"/>
          <w:sz w:val="22"/>
          <w:szCs w:val="22"/>
        </w:rPr>
        <w:t>with Backlog grooming, tasks breakdown, estimations using Story Points and daily standups</w:t>
      </w:r>
    </w:p>
    <w:p w14:paraId="1A694650" w14:textId="77777777" w:rsidR="003214DA" w:rsidRDefault="003214DA" w:rsidP="00E356EA">
      <w:pPr>
        <w:pStyle w:val="PlainTex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Mentored the developers and reviewed the technical specification and codes.</w:t>
      </w:r>
    </w:p>
    <w:p w14:paraId="53BB3730" w14:textId="77777777" w:rsidR="00A85B4A" w:rsidRPr="00555EB6" w:rsidRDefault="003214DA" w:rsidP="00A85B4A">
      <w:pPr>
        <w:widowControl w:val="0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right="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Resolved issues raised in UAT based on the business priorities and provided post implementation support</w:t>
      </w:r>
    </w:p>
    <w:p w14:paraId="50411B41" w14:textId="77777777" w:rsidR="00DC3FE6" w:rsidRPr="00DC3FE6" w:rsidRDefault="00165EF0" w:rsidP="00D70353">
      <w:pPr>
        <w:rPr>
          <w:rFonts w:cs="Arial"/>
          <w:b/>
          <w:bCs/>
          <w:caps/>
          <w:sz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D00AFE" wp14:editId="60429CAC">
                <wp:simplePos x="0" y="0"/>
                <wp:positionH relativeFrom="column">
                  <wp:posOffset>28575</wp:posOffset>
                </wp:positionH>
                <wp:positionV relativeFrom="paragraph">
                  <wp:posOffset>58420</wp:posOffset>
                </wp:positionV>
                <wp:extent cx="5905500" cy="0"/>
                <wp:effectExtent l="9525" t="10795" r="9525" b="8255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53CF6" id="Line 1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4.6pt" to="467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"/>
            </w:pict>
          </mc:Fallback>
        </mc:AlternateContent>
      </w:r>
      <w:r w:rsidR="00543976" w:rsidRPr="0046276E">
        <w:t xml:space="preserve">            </w:t>
      </w:r>
      <w:r w:rsidR="00543976" w:rsidRPr="0046276E">
        <w:tab/>
      </w:r>
      <w:r w:rsidR="00543976" w:rsidRPr="0046276E">
        <w:tab/>
      </w:r>
      <w:r w:rsidR="00543976" w:rsidRPr="0046276E">
        <w:tab/>
      </w:r>
      <w:r w:rsidR="00543976" w:rsidRPr="0046276E">
        <w:tab/>
      </w:r>
      <w:r w:rsidR="00543976" w:rsidRPr="0046276E">
        <w:tab/>
        <w:t xml:space="preserve">       </w:t>
      </w:r>
    </w:p>
    <w:p w14:paraId="6CBF7F40" w14:textId="77777777" w:rsidR="00514168" w:rsidRPr="0024711E" w:rsidRDefault="009824B6" w:rsidP="008D69AE">
      <w:pPr>
        <w:spacing w:after="12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Senior </w:t>
      </w:r>
      <w:r w:rsidR="008D69AE">
        <w:rPr>
          <w:rFonts w:cs="Arial"/>
          <w:b/>
          <w:bCs/>
          <w:sz w:val="22"/>
          <w:szCs w:val="22"/>
        </w:rPr>
        <w:t xml:space="preserve">Software </w:t>
      </w:r>
      <w:r w:rsidR="00DD7E06">
        <w:rPr>
          <w:rFonts w:cs="Arial"/>
          <w:b/>
          <w:bCs/>
          <w:sz w:val="22"/>
          <w:szCs w:val="22"/>
        </w:rPr>
        <w:t>Engineer</w:t>
      </w:r>
      <w:r w:rsidR="008D69AE">
        <w:rPr>
          <w:rFonts w:cs="Arial"/>
          <w:b/>
          <w:bCs/>
          <w:sz w:val="22"/>
          <w:szCs w:val="22"/>
        </w:rPr>
        <w:tab/>
      </w:r>
      <w:r w:rsidR="00514168" w:rsidRPr="0024711E">
        <w:rPr>
          <w:rFonts w:cs="Arial"/>
          <w:b/>
          <w:bCs/>
          <w:caps/>
          <w:sz w:val="22"/>
          <w:szCs w:val="22"/>
        </w:rPr>
        <w:tab/>
      </w:r>
      <w:r w:rsidR="00514168" w:rsidRPr="0024711E">
        <w:rPr>
          <w:rFonts w:cs="Arial"/>
          <w:b/>
          <w:bCs/>
          <w:caps/>
          <w:sz w:val="22"/>
          <w:szCs w:val="22"/>
        </w:rPr>
        <w:tab/>
      </w:r>
      <w:r w:rsidR="00514168" w:rsidRPr="0024711E">
        <w:rPr>
          <w:rFonts w:cs="Arial"/>
          <w:b/>
          <w:bCs/>
          <w:caps/>
          <w:sz w:val="22"/>
          <w:szCs w:val="22"/>
        </w:rPr>
        <w:tab/>
      </w:r>
      <w:r w:rsidR="00514168" w:rsidRPr="0024711E">
        <w:rPr>
          <w:rFonts w:cs="Arial"/>
          <w:b/>
          <w:bCs/>
          <w:caps/>
          <w:sz w:val="22"/>
          <w:szCs w:val="22"/>
        </w:rPr>
        <w:tab/>
      </w:r>
      <w:r w:rsidR="0024711E">
        <w:rPr>
          <w:rFonts w:cs="Arial"/>
          <w:b/>
          <w:bCs/>
          <w:caps/>
          <w:sz w:val="22"/>
          <w:szCs w:val="22"/>
        </w:rPr>
        <w:tab/>
      </w:r>
      <w:r w:rsidR="00364A93">
        <w:rPr>
          <w:rFonts w:cs="Arial"/>
          <w:b/>
          <w:bCs/>
          <w:caps/>
          <w:sz w:val="22"/>
          <w:szCs w:val="22"/>
        </w:rPr>
        <w:tab/>
      </w:r>
      <w:r w:rsidR="00813CFA">
        <w:rPr>
          <w:rFonts w:cs="Arial"/>
          <w:b/>
          <w:bCs/>
          <w:sz w:val="22"/>
          <w:szCs w:val="22"/>
        </w:rPr>
        <w:t>Dec</w:t>
      </w:r>
      <w:r w:rsidR="008F671F" w:rsidRPr="0024711E">
        <w:rPr>
          <w:rFonts w:cs="Arial"/>
          <w:b/>
          <w:bCs/>
          <w:sz w:val="22"/>
          <w:szCs w:val="22"/>
        </w:rPr>
        <w:t xml:space="preserve"> </w:t>
      </w:r>
      <w:r w:rsidR="00813CFA">
        <w:rPr>
          <w:rFonts w:cs="Arial"/>
          <w:b/>
          <w:bCs/>
          <w:sz w:val="22"/>
          <w:szCs w:val="22"/>
        </w:rPr>
        <w:t>201</w:t>
      </w:r>
      <w:r w:rsidR="00565F80">
        <w:rPr>
          <w:rFonts w:cs="Arial"/>
          <w:b/>
          <w:bCs/>
          <w:sz w:val="22"/>
          <w:szCs w:val="22"/>
        </w:rPr>
        <w:t>0</w:t>
      </w:r>
      <w:r w:rsidR="00514168" w:rsidRPr="0024711E">
        <w:rPr>
          <w:rFonts w:cs="Arial"/>
          <w:b/>
          <w:bCs/>
          <w:sz w:val="22"/>
          <w:szCs w:val="22"/>
        </w:rPr>
        <w:t xml:space="preserve"> – </w:t>
      </w:r>
      <w:r w:rsidR="00813CFA">
        <w:rPr>
          <w:rFonts w:cs="Arial"/>
          <w:b/>
          <w:bCs/>
          <w:sz w:val="22"/>
          <w:szCs w:val="22"/>
        </w:rPr>
        <w:t>Dec</w:t>
      </w:r>
      <w:r w:rsidR="00906A9E" w:rsidRPr="0024711E">
        <w:rPr>
          <w:rFonts w:cs="Arial"/>
          <w:b/>
          <w:bCs/>
          <w:sz w:val="22"/>
          <w:szCs w:val="22"/>
        </w:rPr>
        <w:t xml:space="preserve"> </w:t>
      </w:r>
      <w:r w:rsidR="00813CFA">
        <w:rPr>
          <w:rFonts w:cs="Arial"/>
          <w:b/>
          <w:bCs/>
          <w:sz w:val="22"/>
          <w:szCs w:val="22"/>
        </w:rPr>
        <w:t>2012</w:t>
      </w:r>
    </w:p>
    <w:p w14:paraId="0981B702" w14:textId="77777777" w:rsidR="00703EBC" w:rsidRDefault="00FB7493" w:rsidP="008D69AE">
      <w:pPr>
        <w:spacing w:after="120"/>
        <w:rPr>
          <w:rFonts w:cs="Arial"/>
          <w:b/>
          <w:bCs/>
          <w:sz w:val="20"/>
        </w:rPr>
      </w:pPr>
      <w:r>
        <w:rPr>
          <w:rFonts w:cs="Arial"/>
          <w:b/>
          <w:bCs/>
          <w:caps/>
          <w:sz w:val="20"/>
        </w:rPr>
        <w:t>Sale</w:t>
      </w:r>
      <w:r w:rsidR="004E695F">
        <w:rPr>
          <w:rFonts w:cs="Arial"/>
          <w:b/>
          <w:bCs/>
          <w:caps/>
          <w:sz w:val="20"/>
        </w:rPr>
        <w:t xml:space="preserve">star connect (Programus) </w:t>
      </w:r>
      <w:r w:rsidR="00805C4F">
        <w:rPr>
          <w:rFonts w:cs="Arial"/>
          <w:b/>
          <w:bCs/>
          <w:caps/>
          <w:sz w:val="20"/>
        </w:rPr>
        <w:t xml:space="preserve">– </w:t>
      </w:r>
      <w:hyperlink r:id="rId12" w:history="1">
        <w:r w:rsidR="00703EBC" w:rsidRPr="00F04A8E">
          <w:rPr>
            <w:rStyle w:val="Hyperlink"/>
            <w:rFonts w:cs="Arial"/>
            <w:b/>
            <w:bCs/>
            <w:sz w:val="20"/>
          </w:rPr>
          <w:t>http://www.salestar.co.uk</w:t>
        </w:r>
      </w:hyperlink>
    </w:p>
    <w:p w14:paraId="50568BD6" w14:textId="77777777" w:rsidR="00C212A5" w:rsidRPr="00050F2A" w:rsidRDefault="00C212A5" w:rsidP="008D69AE">
      <w:pPr>
        <w:spacing w:after="120"/>
        <w:rPr>
          <w:rFonts w:cs="Arial"/>
          <w:bCs/>
          <w:sz w:val="20"/>
        </w:rPr>
      </w:pPr>
      <w:r w:rsidRPr="00050F2A">
        <w:rPr>
          <w:rFonts w:cs="Arial"/>
          <w:bCs/>
          <w:sz w:val="20"/>
        </w:rPr>
        <w:t xml:space="preserve">Cloud </w:t>
      </w:r>
      <w:r w:rsidR="00DA4EB3" w:rsidRPr="00050F2A">
        <w:rPr>
          <w:rFonts w:cs="Arial"/>
          <w:bCs/>
          <w:sz w:val="20"/>
        </w:rPr>
        <w:t>b</w:t>
      </w:r>
      <w:r w:rsidRPr="00050F2A">
        <w:rPr>
          <w:rFonts w:cs="Arial"/>
          <w:bCs/>
          <w:sz w:val="20"/>
        </w:rPr>
        <w:t xml:space="preserve">ased </w:t>
      </w:r>
      <w:r w:rsidR="00DA4EB3" w:rsidRPr="00050F2A">
        <w:rPr>
          <w:rFonts w:cs="Arial"/>
          <w:bCs/>
          <w:sz w:val="20"/>
        </w:rPr>
        <w:t>s</w:t>
      </w:r>
      <w:r w:rsidRPr="00050F2A">
        <w:rPr>
          <w:rFonts w:cs="Arial"/>
          <w:bCs/>
          <w:sz w:val="20"/>
        </w:rPr>
        <w:t xml:space="preserve">oftware </w:t>
      </w:r>
      <w:r w:rsidR="00DA4EB3" w:rsidRPr="00050F2A">
        <w:rPr>
          <w:rFonts w:cs="Arial"/>
          <w:bCs/>
          <w:sz w:val="20"/>
        </w:rPr>
        <w:t>p</w:t>
      </w:r>
      <w:r w:rsidRPr="00050F2A">
        <w:rPr>
          <w:rFonts w:cs="Arial"/>
          <w:bCs/>
          <w:sz w:val="20"/>
        </w:rPr>
        <w:t>latforms for the Telecom Solutions</w:t>
      </w:r>
    </w:p>
    <w:p w14:paraId="233F6EDB" w14:textId="77777777" w:rsidR="005F15DA" w:rsidRDefault="00165EF0" w:rsidP="005F15DA">
      <w:pPr>
        <w:rPr>
          <w:rFonts w:cs="Arial"/>
          <w:b/>
          <w:sz w:val="20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81499F" wp14:editId="58F2627B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5943600" cy="0"/>
                <wp:effectExtent l="9525" t="7620" r="9525" b="1143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6212A"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5pt" to="46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hG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0JneuAICKrWzoTZ6Vi/mWdPvDildtUQdeGT4ejGQloWM5E1K2DgD+Pv+s2YQQ45exzad&#10;G9sFSGgAOkc1Lnc1+NkjCoezZT6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"/>
            </w:pict>
          </mc:Fallback>
        </mc:AlternateContent>
      </w:r>
    </w:p>
    <w:p w14:paraId="538C806E" w14:textId="77777777" w:rsidR="00E60B76" w:rsidRPr="0024711E" w:rsidRDefault="00E60B76" w:rsidP="00565F80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711E">
        <w:rPr>
          <w:rFonts w:ascii="Arial" w:hAnsi="Arial" w:cs="Arial"/>
          <w:sz w:val="22"/>
          <w:szCs w:val="22"/>
        </w:rPr>
        <w:t xml:space="preserve">Environment: </w:t>
      </w:r>
      <w:r w:rsidR="007922F0">
        <w:rPr>
          <w:rFonts w:ascii="Arial" w:hAnsi="Arial" w:cs="Arial"/>
          <w:sz w:val="22"/>
          <w:szCs w:val="22"/>
        </w:rPr>
        <w:t xml:space="preserve">Agile, </w:t>
      </w:r>
      <w:r w:rsidR="002B164D">
        <w:rPr>
          <w:rFonts w:ascii="Arial" w:hAnsi="Arial" w:cs="Arial"/>
          <w:sz w:val="22"/>
          <w:szCs w:val="22"/>
        </w:rPr>
        <w:t xml:space="preserve">.Net 3.5, .Net 4, Windows Forms, ASP.Net, Crystal Report, </w:t>
      </w:r>
      <w:r w:rsidR="007922F0">
        <w:rPr>
          <w:rFonts w:ascii="Arial" w:hAnsi="Arial" w:cs="Arial"/>
          <w:sz w:val="22"/>
          <w:szCs w:val="22"/>
        </w:rPr>
        <w:t xml:space="preserve">Test Driven Development (TDD), </w:t>
      </w:r>
      <w:r w:rsidR="002B164D">
        <w:rPr>
          <w:rFonts w:ascii="Arial" w:hAnsi="Arial" w:cs="Arial"/>
          <w:sz w:val="22"/>
          <w:szCs w:val="22"/>
        </w:rPr>
        <w:t xml:space="preserve"> </w:t>
      </w:r>
      <w:r w:rsidR="0016789C">
        <w:rPr>
          <w:rFonts w:ascii="Arial" w:hAnsi="Arial" w:cs="Arial"/>
          <w:sz w:val="22"/>
          <w:szCs w:val="22"/>
        </w:rPr>
        <w:t>MSSQL 2008</w:t>
      </w:r>
      <w:r w:rsidR="00E60371">
        <w:rPr>
          <w:rFonts w:ascii="Arial" w:hAnsi="Arial" w:cs="Arial"/>
          <w:sz w:val="22"/>
          <w:szCs w:val="22"/>
        </w:rPr>
        <w:t>, Microsoft Word Automation</w:t>
      </w:r>
      <w:r w:rsidR="000F1263">
        <w:rPr>
          <w:rFonts w:ascii="Arial" w:hAnsi="Arial" w:cs="Arial"/>
          <w:sz w:val="22"/>
          <w:szCs w:val="22"/>
        </w:rPr>
        <w:t>, JSON, XML, SOAP</w:t>
      </w:r>
    </w:p>
    <w:p w14:paraId="5027D0A1" w14:textId="77777777" w:rsidR="00565F80" w:rsidRPr="00565F80" w:rsidRDefault="00565F80" w:rsidP="000F47AA">
      <w:pPr>
        <w:pStyle w:val="PlainTex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F80">
        <w:rPr>
          <w:rFonts w:ascii="Arial" w:hAnsi="Arial" w:cs="Arial"/>
          <w:sz w:val="22"/>
          <w:szCs w:val="22"/>
        </w:rPr>
        <w:t>Developed Telecommunication eCommerce</w:t>
      </w:r>
      <w:r w:rsidR="00BF2B57">
        <w:rPr>
          <w:rFonts w:ascii="Arial" w:hAnsi="Arial" w:cs="Arial"/>
          <w:sz w:val="22"/>
          <w:szCs w:val="22"/>
        </w:rPr>
        <w:t>, CRM</w:t>
      </w:r>
      <w:r w:rsidRPr="00565F80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POS</w:t>
      </w:r>
      <w:r w:rsidRPr="00565F80">
        <w:rPr>
          <w:rFonts w:ascii="Arial" w:hAnsi="Arial" w:cs="Arial"/>
          <w:sz w:val="22"/>
          <w:szCs w:val="22"/>
        </w:rPr>
        <w:t xml:space="preserve"> solutions using Windows forms and ASP .Net.</w:t>
      </w:r>
    </w:p>
    <w:p w14:paraId="227B9412" w14:textId="77777777" w:rsidR="00565F80" w:rsidRPr="00565F80" w:rsidRDefault="00565F80" w:rsidP="000F47AA">
      <w:pPr>
        <w:pStyle w:val="PlainTex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F80">
        <w:rPr>
          <w:rFonts w:ascii="Arial" w:hAnsi="Arial" w:cs="Arial"/>
          <w:sz w:val="22"/>
          <w:szCs w:val="22"/>
        </w:rPr>
        <w:t xml:space="preserve">Worked with pre-sales team and conducted technical feasibility study and demo sessions </w:t>
      </w:r>
    </w:p>
    <w:p w14:paraId="79EC395F" w14:textId="77777777" w:rsidR="007C33DE" w:rsidRPr="00565F80" w:rsidRDefault="00C212A5" w:rsidP="00565F80">
      <w:pPr>
        <w:pStyle w:val="PlainTex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Key player of the Coding Standards and Best Practices forum and defined organizational level programming naming convention and commenting standard. </w:t>
      </w:r>
    </w:p>
    <w:p w14:paraId="7661F29C" w14:textId="77777777" w:rsidR="00E77DDB" w:rsidRPr="00565F80" w:rsidRDefault="007C33DE" w:rsidP="00141F67">
      <w:pPr>
        <w:widowControl w:val="0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right="520"/>
        <w:rPr>
          <w:rFonts w:cs="Arial"/>
          <w:sz w:val="22"/>
          <w:szCs w:val="22"/>
        </w:rPr>
      </w:pPr>
      <w:r w:rsidRPr="00565F80">
        <w:rPr>
          <w:rFonts w:cs="Arial"/>
          <w:sz w:val="22"/>
          <w:szCs w:val="22"/>
        </w:rPr>
        <w:lastRenderedPageBreak/>
        <w:t xml:space="preserve">Identified the constraints and limitations with the existing applications, processes and procedures in terms of technology and maintainability, and come up with appropriate feasible suggestions to improve them. </w:t>
      </w:r>
    </w:p>
    <w:p w14:paraId="26A549AD" w14:textId="77777777" w:rsidR="00DB3631" w:rsidRPr="00E40E4E" w:rsidRDefault="008E35DA" w:rsidP="00E40E4E">
      <w:pPr>
        <w:widowControl w:val="0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right="60"/>
        <w:jc w:val="both"/>
        <w:rPr>
          <w:rFonts w:cs="Arial"/>
          <w:sz w:val="22"/>
          <w:szCs w:val="22"/>
        </w:rPr>
      </w:pPr>
      <w:r w:rsidRPr="00565F80">
        <w:rPr>
          <w:rFonts w:cs="Arial"/>
          <w:sz w:val="22"/>
          <w:szCs w:val="22"/>
        </w:rPr>
        <w:t xml:space="preserve">Wrote and maintained Unit Test cases to verify that the system specification is met and perform thorough testing and debug procedures in accordance to the quality standards of the company. </w:t>
      </w:r>
    </w:p>
    <w:p w14:paraId="2E084731" w14:textId="77777777" w:rsidR="00026AD6" w:rsidRPr="00DC3FE6" w:rsidRDefault="00026AD6" w:rsidP="00026AD6">
      <w:pPr>
        <w:rPr>
          <w:rFonts w:cs="Arial"/>
          <w:b/>
          <w:bCs/>
          <w:caps/>
          <w:sz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B8DD20" wp14:editId="000809AB">
                <wp:simplePos x="0" y="0"/>
                <wp:positionH relativeFrom="column">
                  <wp:posOffset>28575</wp:posOffset>
                </wp:positionH>
                <wp:positionV relativeFrom="paragraph">
                  <wp:posOffset>58420</wp:posOffset>
                </wp:positionV>
                <wp:extent cx="5905500" cy="0"/>
                <wp:effectExtent l="9525" t="10795" r="9525" b="8255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C05AB" id="Line 1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4.6pt" to="467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"/>
            </w:pict>
          </mc:Fallback>
        </mc:AlternateContent>
      </w:r>
      <w:r w:rsidRPr="0046276E">
        <w:t xml:space="preserve">            </w:t>
      </w:r>
      <w:r w:rsidRPr="0046276E">
        <w:tab/>
      </w:r>
      <w:r w:rsidRPr="0046276E">
        <w:tab/>
      </w:r>
      <w:r w:rsidRPr="0046276E">
        <w:tab/>
      </w:r>
      <w:r w:rsidRPr="0046276E">
        <w:tab/>
      </w:r>
      <w:r w:rsidRPr="0046276E">
        <w:tab/>
        <w:t xml:space="preserve">       </w:t>
      </w:r>
    </w:p>
    <w:p w14:paraId="0E9FF85F" w14:textId="77777777" w:rsidR="00026AD6" w:rsidRPr="0024711E" w:rsidRDefault="00DD7E06" w:rsidP="00026AD6">
      <w:pPr>
        <w:spacing w:after="12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Content Engineer (Software)</w:t>
      </w:r>
      <w:r w:rsidR="00026AD6" w:rsidRPr="0024711E">
        <w:rPr>
          <w:rFonts w:cs="Arial"/>
          <w:b/>
          <w:bCs/>
          <w:caps/>
          <w:sz w:val="22"/>
          <w:szCs w:val="22"/>
        </w:rPr>
        <w:tab/>
      </w:r>
      <w:r w:rsidR="00026AD6" w:rsidRPr="0024711E">
        <w:rPr>
          <w:rFonts w:cs="Arial"/>
          <w:b/>
          <w:bCs/>
          <w:caps/>
          <w:sz w:val="22"/>
          <w:szCs w:val="22"/>
        </w:rPr>
        <w:tab/>
      </w:r>
      <w:r w:rsidR="00026AD6" w:rsidRPr="0024711E">
        <w:rPr>
          <w:rFonts w:cs="Arial"/>
          <w:b/>
          <w:bCs/>
          <w:caps/>
          <w:sz w:val="22"/>
          <w:szCs w:val="22"/>
        </w:rPr>
        <w:tab/>
      </w:r>
      <w:r w:rsidR="00026AD6" w:rsidRPr="0024711E">
        <w:rPr>
          <w:rFonts w:cs="Arial"/>
          <w:b/>
          <w:bCs/>
          <w:caps/>
          <w:sz w:val="22"/>
          <w:szCs w:val="22"/>
        </w:rPr>
        <w:tab/>
      </w:r>
      <w:r>
        <w:rPr>
          <w:rFonts w:cs="Arial"/>
          <w:b/>
          <w:bCs/>
          <w:caps/>
          <w:sz w:val="22"/>
          <w:szCs w:val="22"/>
        </w:rPr>
        <w:tab/>
        <w:t xml:space="preserve">           </w:t>
      </w:r>
      <w:r w:rsidR="00BF2694">
        <w:rPr>
          <w:rFonts w:cs="Arial"/>
          <w:b/>
          <w:bCs/>
          <w:sz w:val="22"/>
          <w:szCs w:val="22"/>
        </w:rPr>
        <w:t>Nov</w:t>
      </w:r>
      <w:r w:rsidR="00026AD6" w:rsidRPr="0024711E">
        <w:rPr>
          <w:rFonts w:cs="Arial"/>
          <w:b/>
          <w:bCs/>
          <w:sz w:val="22"/>
          <w:szCs w:val="22"/>
        </w:rPr>
        <w:t xml:space="preserve"> </w:t>
      </w:r>
      <w:r w:rsidR="000F3BAB">
        <w:rPr>
          <w:rFonts w:cs="Arial"/>
          <w:b/>
          <w:bCs/>
          <w:sz w:val="22"/>
          <w:szCs w:val="22"/>
        </w:rPr>
        <w:t>20</w:t>
      </w:r>
      <w:r w:rsidR="00CA0CB5">
        <w:rPr>
          <w:rFonts w:cs="Arial"/>
          <w:b/>
          <w:bCs/>
          <w:sz w:val="22"/>
          <w:szCs w:val="22"/>
        </w:rPr>
        <w:t>09</w:t>
      </w:r>
      <w:r w:rsidR="00026AD6" w:rsidRPr="0024711E">
        <w:rPr>
          <w:rFonts w:cs="Arial"/>
          <w:b/>
          <w:bCs/>
          <w:sz w:val="22"/>
          <w:szCs w:val="22"/>
        </w:rPr>
        <w:t xml:space="preserve"> – </w:t>
      </w:r>
      <w:r w:rsidR="000427E0">
        <w:rPr>
          <w:rFonts w:cs="Arial"/>
          <w:b/>
          <w:bCs/>
          <w:sz w:val="22"/>
          <w:szCs w:val="22"/>
        </w:rPr>
        <w:t>Nov</w:t>
      </w:r>
      <w:r w:rsidR="00026AD6" w:rsidRPr="0024711E">
        <w:rPr>
          <w:rFonts w:cs="Arial"/>
          <w:b/>
          <w:bCs/>
          <w:sz w:val="22"/>
          <w:szCs w:val="22"/>
        </w:rPr>
        <w:t xml:space="preserve"> </w:t>
      </w:r>
      <w:r w:rsidR="00026AD6">
        <w:rPr>
          <w:rFonts w:cs="Arial"/>
          <w:b/>
          <w:bCs/>
          <w:sz w:val="22"/>
          <w:szCs w:val="22"/>
        </w:rPr>
        <w:t>201</w:t>
      </w:r>
      <w:r w:rsidR="000427E0">
        <w:rPr>
          <w:rFonts w:cs="Arial"/>
          <w:b/>
          <w:bCs/>
          <w:sz w:val="22"/>
          <w:szCs w:val="22"/>
        </w:rPr>
        <w:t>0</w:t>
      </w:r>
    </w:p>
    <w:p w14:paraId="2A0818A0" w14:textId="77777777" w:rsidR="00026AD6" w:rsidRDefault="00026AD6" w:rsidP="00026AD6">
      <w:pPr>
        <w:spacing w:after="120"/>
        <w:rPr>
          <w:rFonts w:cs="Arial"/>
          <w:b/>
          <w:bCs/>
          <w:sz w:val="20"/>
        </w:rPr>
      </w:pPr>
      <w:r>
        <w:rPr>
          <w:rFonts w:cs="Arial"/>
          <w:b/>
          <w:bCs/>
          <w:caps/>
          <w:sz w:val="20"/>
        </w:rPr>
        <w:t xml:space="preserve">Innodata isogen – </w:t>
      </w:r>
      <w:hyperlink r:id="rId13" w:history="1">
        <w:r w:rsidRPr="00F04A8E">
          <w:rPr>
            <w:rStyle w:val="Hyperlink"/>
            <w:rFonts w:cs="Arial"/>
            <w:b/>
            <w:bCs/>
            <w:sz w:val="20"/>
          </w:rPr>
          <w:t>http://www.innodata.com/</w:t>
        </w:r>
      </w:hyperlink>
    </w:p>
    <w:p w14:paraId="13A569E0" w14:textId="77777777" w:rsidR="00DA040E" w:rsidRDefault="00830A35" w:rsidP="00026AD6">
      <w:pPr>
        <w:spacing w:after="120"/>
        <w:rPr>
          <w:rFonts w:cs="Arial"/>
          <w:b/>
          <w:bCs/>
          <w:sz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F678DF5" wp14:editId="52BDC99E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5905500" cy="0"/>
                <wp:effectExtent l="0" t="0" r="19050" b="19050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DF62B" id="Line 11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45pt" to="4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"/>
            </w:pict>
          </mc:Fallback>
        </mc:AlternateContent>
      </w:r>
      <w:r w:rsidR="00026AD6">
        <w:rPr>
          <w:rFonts w:cs="Arial"/>
          <w:b/>
          <w:bCs/>
          <w:sz w:val="20"/>
        </w:rPr>
        <w:t>Content Management Solution Provider</w:t>
      </w:r>
    </w:p>
    <w:p w14:paraId="4BDB6F3F" w14:textId="77777777" w:rsidR="001E7167" w:rsidRDefault="001E7167" w:rsidP="00DA040E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Developed automation tools for content processing such as XML processing</w:t>
      </w:r>
      <w:r w:rsidR="00D019B9">
        <w:rPr>
          <w:rFonts w:ascii="Arial" w:hAnsi="Arial" w:cs="Arial"/>
          <w:sz w:val="22"/>
        </w:rPr>
        <w:t xml:space="preserve"> tools</w:t>
      </w:r>
      <w:r>
        <w:rPr>
          <w:rFonts w:ascii="Arial" w:hAnsi="Arial" w:cs="Arial"/>
          <w:sz w:val="22"/>
        </w:rPr>
        <w:t xml:space="preserve">, Data entry </w:t>
      </w:r>
      <w:r w:rsidR="00D019B9">
        <w:rPr>
          <w:rFonts w:ascii="Arial" w:hAnsi="Arial" w:cs="Arial"/>
          <w:sz w:val="22"/>
        </w:rPr>
        <w:t xml:space="preserve">tools, automated web site data collector tools. Most of the works were in research and development. </w:t>
      </w:r>
    </w:p>
    <w:p w14:paraId="3C47988E" w14:textId="77777777" w:rsidR="00DA040E" w:rsidRPr="0070310C" w:rsidRDefault="00DB3631" w:rsidP="00DA040E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</w:t>
      </w:r>
      <w:r w:rsidR="00DA040E" w:rsidRPr="00DA040E">
        <w:rPr>
          <w:rFonts w:ascii="Arial" w:hAnsi="Arial" w:cs="Arial"/>
          <w:sz w:val="22"/>
        </w:rPr>
        <w:t>equirement</w:t>
      </w:r>
      <w:r w:rsidR="00DA040E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Analysis</w:t>
      </w:r>
      <w:r w:rsidR="00DA040E" w:rsidRPr="00DA040E">
        <w:rPr>
          <w:rFonts w:ascii="Arial" w:hAnsi="Arial" w:cs="Arial"/>
          <w:sz w:val="22"/>
        </w:rPr>
        <w:t xml:space="preserve"> and </w:t>
      </w:r>
      <w:r>
        <w:rPr>
          <w:rFonts w:ascii="Arial" w:hAnsi="Arial" w:cs="Arial"/>
          <w:sz w:val="22"/>
        </w:rPr>
        <w:t>Solution design</w:t>
      </w:r>
      <w:r w:rsidR="00DA040E" w:rsidRPr="00DA040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with technical documentations</w:t>
      </w:r>
    </w:p>
    <w:p w14:paraId="21B4632B" w14:textId="77777777" w:rsidR="00C212A5" w:rsidRPr="009C2F8F" w:rsidRDefault="001E7167" w:rsidP="00756F85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Provided post implementation support</w:t>
      </w:r>
    </w:p>
    <w:p w14:paraId="204D2B76" w14:textId="77777777" w:rsidR="00CA0CB5" w:rsidRPr="00DC3FE6" w:rsidRDefault="00CA0CB5" w:rsidP="00CA0CB5">
      <w:pPr>
        <w:rPr>
          <w:rFonts w:cs="Arial"/>
          <w:b/>
          <w:bCs/>
          <w:caps/>
          <w:sz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5ECA32A" wp14:editId="723C6A41">
                <wp:simplePos x="0" y="0"/>
                <wp:positionH relativeFrom="column">
                  <wp:posOffset>28575</wp:posOffset>
                </wp:positionH>
                <wp:positionV relativeFrom="paragraph">
                  <wp:posOffset>58420</wp:posOffset>
                </wp:positionV>
                <wp:extent cx="5905500" cy="0"/>
                <wp:effectExtent l="9525" t="10795" r="9525" b="8255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4BB8F" id="Line 11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4.6pt" to="467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"/>
            </w:pict>
          </mc:Fallback>
        </mc:AlternateContent>
      </w:r>
      <w:r w:rsidRPr="0046276E">
        <w:t xml:space="preserve">            </w:t>
      </w:r>
      <w:r w:rsidRPr="0046276E">
        <w:tab/>
      </w:r>
      <w:r w:rsidRPr="0046276E">
        <w:tab/>
      </w:r>
      <w:r w:rsidRPr="0046276E">
        <w:tab/>
      </w:r>
      <w:r w:rsidRPr="0046276E">
        <w:tab/>
      </w:r>
      <w:r w:rsidRPr="0046276E">
        <w:tab/>
        <w:t xml:space="preserve">       </w:t>
      </w:r>
    </w:p>
    <w:p w14:paraId="4B89023E" w14:textId="77777777" w:rsidR="00CA0CB5" w:rsidRPr="0024711E" w:rsidRDefault="00DB3631" w:rsidP="00CA0CB5">
      <w:pPr>
        <w:spacing w:after="12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Analyst Programmer</w:t>
      </w:r>
      <w:r w:rsidR="00CA0CB5" w:rsidRPr="0024711E">
        <w:rPr>
          <w:rFonts w:cs="Arial"/>
          <w:b/>
          <w:bCs/>
          <w:caps/>
          <w:sz w:val="22"/>
          <w:szCs w:val="22"/>
        </w:rPr>
        <w:tab/>
      </w:r>
      <w:r w:rsidR="00CA0CB5" w:rsidRPr="0024711E">
        <w:rPr>
          <w:rFonts w:cs="Arial"/>
          <w:b/>
          <w:bCs/>
          <w:caps/>
          <w:sz w:val="22"/>
          <w:szCs w:val="22"/>
        </w:rPr>
        <w:tab/>
      </w:r>
      <w:r w:rsidR="00CA0CB5" w:rsidRPr="0024711E">
        <w:rPr>
          <w:rFonts w:cs="Arial"/>
          <w:b/>
          <w:bCs/>
          <w:caps/>
          <w:sz w:val="22"/>
          <w:szCs w:val="22"/>
        </w:rPr>
        <w:tab/>
      </w:r>
      <w:r w:rsidR="00CA0CB5" w:rsidRPr="0024711E">
        <w:rPr>
          <w:rFonts w:cs="Arial"/>
          <w:b/>
          <w:bCs/>
          <w:caps/>
          <w:sz w:val="22"/>
          <w:szCs w:val="22"/>
        </w:rPr>
        <w:tab/>
      </w:r>
      <w:r w:rsidR="00CA0CB5">
        <w:rPr>
          <w:rFonts w:cs="Arial"/>
          <w:b/>
          <w:bCs/>
          <w:caps/>
          <w:sz w:val="22"/>
          <w:szCs w:val="22"/>
        </w:rPr>
        <w:tab/>
      </w:r>
      <w:r w:rsidR="00756F85">
        <w:rPr>
          <w:rFonts w:cs="Arial"/>
          <w:b/>
          <w:bCs/>
          <w:caps/>
          <w:sz w:val="22"/>
          <w:szCs w:val="22"/>
        </w:rPr>
        <w:t xml:space="preserve">     </w:t>
      </w:r>
      <w:r w:rsidR="008D5D75">
        <w:rPr>
          <w:rFonts w:cs="Arial"/>
          <w:b/>
          <w:bCs/>
          <w:caps/>
          <w:sz w:val="22"/>
          <w:szCs w:val="22"/>
        </w:rPr>
        <w:t xml:space="preserve">            </w:t>
      </w:r>
      <w:r w:rsidR="00756F85">
        <w:rPr>
          <w:rFonts w:cs="Arial"/>
          <w:b/>
          <w:bCs/>
          <w:caps/>
          <w:sz w:val="22"/>
          <w:szCs w:val="22"/>
        </w:rPr>
        <w:t xml:space="preserve">      </w:t>
      </w:r>
      <w:r w:rsidR="0052348F">
        <w:rPr>
          <w:rFonts w:cs="Arial"/>
          <w:b/>
          <w:bCs/>
          <w:caps/>
          <w:sz w:val="22"/>
          <w:szCs w:val="22"/>
        </w:rPr>
        <w:t xml:space="preserve"> </w:t>
      </w:r>
      <w:r w:rsidR="00CA0CB5">
        <w:rPr>
          <w:rFonts w:cs="Arial"/>
          <w:b/>
          <w:bCs/>
          <w:sz w:val="22"/>
          <w:szCs w:val="22"/>
        </w:rPr>
        <w:t>Nov</w:t>
      </w:r>
      <w:r w:rsidR="00CA0CB5" w:rsidRPr="0024711E">
        <w:rPr>
          <w:rFonts w:cs="Arial"/>
          <w:b/>
          <w:bCs/>
          <w:sz w:val="22"/>
          <w:szCs w:val="22"/>
        </w:rPr>
        <w:t xml:space="preserve"> </w:t>
      </w:r>
      <w:r w:rsidR="00CA0CB5">
        <w:rPr>
          <w:rFonts w:cs="Arial"/>
          <w:b/>
          <w:bCs/>
          <w:sz w:val="22"/>
          <w:szCs w:val="22"/>
        </w:rPr>
        <w:t>20</w:t>
      </w:r>
      <w:r w:rsidR="00756F85">
        <w:rPr>
          <w:rFonts w:cs="Arial"/>
          <w:b/>
          <w:bCs/>
          <w:sz w:val="22"/>
          <w:szCs w:val="22"/>
        </w:rPr>
        <w:t>08</w:t>
      </w:r>
      <w:r w:rsidR="00CA0CB5" w:rsidRPr="0024711E">
        <w:rPr>
          <w:rFonts w:cs="Arial"/>
          <w:b/>
          <w:bCs/>
          <w:sz w:val="22"/>
          <w:szCs w:val="22"/>
        </w:rPr>
        <w:t xml:space="preserve"> – </w:t>
      </w:r>
      <w:r w:rsidR="0052348F">
        <w:rPr>
          <w:rFonts w:cs="Arial"/>
          <w:b/>
          <w:bCs/>
          <w:sz w:val="22"/>
          <w:szCs w:val="22"/>
        </w:rPr>
        <w:t xml:space="preserve">Oct </w:t>
      </w:r>
      <w:r w:rsidR="00CA0CB5">
        <w:rPr>
          <w:rFonts w:cs="Arial"/>
          <w:b/>
          <w:bCs/>
          <w:sz w:val="22"/>
          <w:szCs w:val="22"/>
        </w:rPr>
        <w:t>20</w:t>
      </w:r>
      <w:r w:rsidR="00756F85">
        <w:rPr>
          <w:rFonts w:cs="Arial"/>
          <w:b/>
          <w:bCs/>
          <w:sz w:val="22"/>
          <w:szCs w:val="22"/>
        </w:rPr>
        <w:t>09</w:t>
      </w:r>
    </w:p>
    <w:p w14:paraId="6227DD16" w14:textId="77777777" w:rsidR="00CA0CB5" w:rsidRDefault="00CA0CB5" w:rsidP="00CA0CB5">
      <w:pPr>
        <w:spacing w:after="120"/>
        <w:rPr>
          <w:rFonts w:cs="Arial"/>
          <w:b/>
          <w:bCs/>
          <w:color w:val="006621"/>
          <w:sz w:val="21"/>
          <w:szCs w:val="21"/>
          <w:shd w:val="clear" w:color="auto" w:fill="FFFFFF"/>
        </w:rPr>
      </w:pPr>
      <w:r>
        <w:rPr>
          <w:rFonts w:cs="Arial"/>
          <w:b/>
          <w:bCs/>
          <w:caps/>
          <w:sz w:val="20"/>
        </w:rPr>
        <w:t xml:space="preserve">ABS information systems - </w:t>
      </w:r>
      <w:hyperlink r:id="rId14" w:history="1">
        <w:r w:rsidRPr="00F04A8E">
          <w:rPr>
            <w:rStyle w:val="Hyperlink"/>
            <w:rFonts w:cs="Arial"/>
            <w:sz w:val="21"/>
            <w:szCs w:val="21"/>
            <w:shd w:val="clear" w:color="auto" w:fill="FFFFFF"/>
          </w:rPr>
          <w:t>www.</w:t>
        </w:r>
        <w:r w:rsidRPr="00F04A8E">
          <w:rPr>
            <w:rStyle w:val="Hyperlink"/>
            <w:rFonts w:cs="Arial"/>
            <w:b/>
            <w:bCs/>
            <w:sz w:val="21"/>
            <w:szCs w:val="21"/>
            <w:shd w:val="clear" w:color="auto" w:fill="FFFFFF"/>
          </w:rPr>
          <w:t>abs</w:t>
        </w:r>
        <w:r w:rsidRPr="00F04A8E">
          <w:rPr>
            <w:rStyle w:val="Hyperlink"/>
            <w:rFonts w:cs="Arial"/>
            <w:sz w:val="21"/>
            <w:szCs w:val="21"/>
            <w:shd w:val="clear" w:color="auto" w:fill="FFFFFF"/>
          </w:rPr>
          <w:t>.</w:t>
        </w:r>
        <w:r w:rsidRPr="00F04A8E">
          <w:rPr>
            <w:rStyle w:val="Hyperlink"/>
            <w:rFonts w:cs="Arial"/>
            <w:b/>
            <w:bCs/>
            <w:sz w:val="21"/>
            <w:szCs w:val="21"/>
            <w:shd w:val="clear" w:color="auto" w:fill="FFFFFF"/>
          </w:rPr>
          <w:t>lk</w:t>
        </w:r>
      </w:hyperlink>
    </w:p>
    <w:p w14:paraId="2E5989A8" w14:textId="77777777" w:rsidR="00CA0CB5" w:rsidRPr="004E695F" w:rsidRDefault="00CA0CB5" w:rsidP="00CA0CB5">
      <w:pPr>
        <w:spacing w:after="120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Point of Sales, Accounting, Freight and Human Resource Solutions</w:t>
      </w:r>
    </w:p>
    <w:p w14:paraId="3C02C4C1" w14:textId="77777777" w:rsidR="005660A5" w:rsidRDefault="00CA0CB5" w:rsidP="005660A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2C54450" wp14:editId="34DA7EEA">
                <wp:simplePos x="0" y="0"/>
                <wp:positionH relativeFrom="column">
                  <wp:posOffset>28575</wp:posOffset>
                </wp:positionH>
                <wp:positionV relativeFrom="paragraph">
                  <wp:posOffset>58420</wp:posOffset>
                </wp:positionV>
                <wp:extent cx="5905500" cy="0"/>
                <wp:effectExtent l="9525" t="10795" r="9525" b="8255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8EEB9" id="Line 1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4.6pt" to="467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"/>
            </w:pict>
          </mc:Fallback>
        </mc:AlternateContent>
      </w:r>
      <w:r w:rsidRPr="0046276E">
        <w:t xml:space="preserve">            </w:t>
      </w:r>
      <w:r w:rsidRPr="0046276E">
        <w:tab/>
      </w:r>
      <w:r w:rsidRPr="0046276E">
        <w:tab/>
      </w:r>
      <w:r w:rsidRPr="0046276E">
        <w:tab/>
      </w:r>
      <w:r w:rsidRPr="0046276E">
        <w:tab/>
      </w:r>
      <w:r w:rsidRPr="0046276E">
        <w:tab/>
        <w:t xml:space="preserve">       </w:t>
      </w:r>
    </w:p>
    <w:p w14:paraId="5142E7F8" w14:textId="77777777" w:rsidR="00DB3631" w:rsidRDefault="00DB3631" w:rsidP="0070310C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facing and management to gather requirements and System Requirements documentations</w:t>
      </w:r>
    </w:p>
    <w:p w14:paraId="0EC9F65B" w14:textId="77777777" w:rsidR="00DB3631" w:rsidRPr="00DB3631" w:rsidRDefault="00DB3631" w:rsidP="00DB3631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2"/>
        </w:rPr>
      </w:pPr>
      <w:r w:rsidRPr="00DB3631">
        <w:rPr>
          <w:rFonts w:ascii="Arial" w:hAnsi="Arial" w:cs="Arial"/>
          <w:sz w:val="22"/>
        </w:rPr>
        <w:t>Implementation of</w:t>
      </w:r>
      <w:r w:rsidR="00DA040E" w:rsidRPr="00DB3631">
        <w:rPr>
          <w:rFonts w:ascii="Arial" w:hAnsi="Arial" w:cs="Arial"/>
          <w:sz w:val="22"/>
        </w:rPr>
        <w:t xml:space="preserve"> point of sales, human resource and freight solutions </w:t>
      </w:r>
    </w:p>
    <w:p w14:paraId="74FCABB1" w14:textId="77777777" w:rsidR="005660A5" w:rsidRPr="005660A5" w:rsidRDefault="005660A5" w:rsidP="005660A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D43A648" wp14:editId="674EF8BD">
                <wp:simplePos x="0" y="0"/>
                <wp:positionH relativeFrom="column">
                  <wp:posOffset>28575</wp:posOffset>
                </wp:positionH>
                <wp:positionV relativeFrom="paragraph">
                  <wp:posOffset>58420</wp:posOffset>
                </wp:positionV>
                <wp:extent cx="5905500" cy="0"/>
                <wp:effectExtent l="0" t="0" r="19050" b="19050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AB71E" id="Line 1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4.6pt" to="467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" strokeweight="2pt"/>
            </w:pict>
          </mc:Fallback>
        </mc:AlternateContent>
      </w:r>
      <w:r w:rsidRPr="0046276E">
        <w:t xml:space="preserve">            </w:t>
      </w:r>
      <w:r w:rsidRPr="0046276E">
        <w:tab/>
      </w:r>
      <w:r w:rsidRPr="0046276E">
        <w:tab/>
      </w:r>
      <w:r w:rsidRPr="0046276E">
        <w:tab/>
      </w:r>
      <w:r w:rsidRPr="0046276E">
        <w:tab/>
      </w:r>
      <w:r w:rsidRPr="0046276E">
        <w:tab/>
        <w:t xml:space="preserve">       </w:t>
      </w:r>
    </w:p>
    <w:p w14:paraId="1C538CB4" w14:textId="77777777" w:rsidR="00DB3631" w:rsidRDefault="00DB3631" w:rsidP="005660A5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Awards</w:t>
      </w:r>
      <w:r w:rsidR="005660A5" w:rsidRPr="0024711E">
        <w:rPr>
          <w:sz w:val="22"/>
          <w:szCs w:val="22"/>
        </w:rPr>
        <w:t>:</w:t>
      </w:r>
      <w:r w:rsidR="005660A5" w:rsidRPr="0024711E">
        <w:rPr>
          <w:sz w:val="22"/>
          <w:szCs w:val="22"/>
        </w:rPr>
        <w:tab/>
        <w:t xml:space="preserve">    </w:t>
      </w:r>
    </w:p>
    <w:p w14:paraId="4C49A257" w14:textId="77777777" w:rsidR="005660A5" w:rsidRPr="0024711E" w:rsidRDefault="00DB3631" w:rsidP="00941422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BA949AB" wp14:editId="087C0B41">
                <wp:simplePos x="0" y="0"/>
                <wp:positionH relativeFrom="column">
                  <wp:posOffset>28575</wp:posOffset>
                </wp:positionH>
                <wp:positionV relativeFrom="paragraph">
                  <wp:posOffset>58420</wp:posOffset>
                </wp:positionV>
                <wp:extent cx="5905500" cy="0"/>
                <wp:effectExtent l="9525" t="10795" r="9525" b="825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67273" id="Line 11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4.6pt" to="467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"/>
            </w:pict>
          </mc:Fallback>
        </mc:AlternateContent>
      </w:r>
      <w:r w:rsidR="0056546C">
        <w:t xml:space="preserve">            </w:t>
      </w:r>
      <w:r w:rsidR="0056546C">
        <w:tab/>
      </w:r>
      <w:r w:rsidR="0056546C">
        <w:tab/>
      </w:r>
      <w:r w:rsidR="0056546C">
        <w:tab/>
      </w:r>
      <w:r w:rsidR="0056546C">
        <w:tab/>
      </w:r>
      <w:r w:rsidR="0056546C">
        <w:tab/>
      </w:r>
    </w:p>
    <w:p w14:paraId="3FE5D25A" w14:textId="77777777" w:rsidR="005660A5" w:rsidRDefault="00756F85" w:rsidP="005660A5">
      <w:pPr>
        <w:pStyle w:val="PlainText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PAN-</w:t>
      </w:r>
      <w:r w:rsidR="00DB3631">
        <w:rPr>
          <w:rFonts w:ascii="Arial" w:hAnsi="Arial" w:cs="Arial"/>
          <w:b/>
          <w:sz w:val="22"/>
          <w:szCs w:val="22"/>
        </w:rPr>
        <w:t xml:space="preserve">PERSON HACKATHON  - </w:t>
      </w:r>
      <w:r w:rsidR="00DB3631">
        <w:rPr>
          <w:rFonts w:ascii="Arial" w:hAnsi="Arial" w:cs="Arial"/>
          <w:b/>
          <w:sz w:val="22"/>
          <w:szCs w:val="22"/>
        </w:rPr>
        <w:tab/>
      </w:r>
      <w:r w:rsidR="00DB3631">
        <w:rPr>
          <w:rFonts w:ascii="Arial" w:hAnsi="Arial" w:cs="Arial"/>
          <w:b/>
          <w:sz w:val="22"/>
          <w:szCs w:val="22"/>
        </w:rPr>
        <w:tab/>
      </w:r>
      <w:r w:rsidR="005660A5">
        <w:rPr>
          <w:rFonts w:ascii="Arial" w:hAnsi="Arial" w:cs="Arial"/>
          <w:b/>
          <w:sz w:val="22"/>
          <w:szCs w:val="22"/>
        </w:rPr>
        <w:tab/>
      </w:r>
      <w:r w:rsidR="005660A5">
        <w:rPr>
          <w:rFonts w:ascii="Arial" w:hAnsi="Arial" w:cs="Arial"/>
          <w:b/>
          <w:sz w:val="22"/>
          <w:szCs w:val="22"/>
        </w:rPr>
        <w:tab/>
      </w:r>
      <w:r w:rsidR="005660A5">
        <w:rPr>
          <w:rFonts w:ascii="Arial" w:hAnsi="Arial" w:cs="Arial"/>
          <w:b/>
          <w:sz w:val="22"/>
          <w:szCs w:val="22"/>
        </w:rPr>
        <w:tab/>
      </w:r>
      <w:r w:rsidR="005660A5">
        <w:rPr>
          <w:rFonts w:ascii="Arial" w:hAnsi="Arial" w:cs="Arial"/>
          <w:b/>
          <w:sz w:val="22"/>
          <w:szCs w:val="22"/>
        </w:rPr>
        <w:tab/>
      </w:r>
    </w:p>
    <w:p w14:paraId="6EC38C00" w14:textId="77777777" w:rsidR="00756F85" w:rsidRPr="00DB3631" w:rsidRDefault="00DB3631" w:rsidP="009C2F8F">
      <w:pPr>
        <w:pStyle w:val="PlainTex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B3631">
        <w:rPr>
          <w:rFonts w:ascii="Arial" w:hAnsi="Arial" w:cs="Arial"/>
          <w:sz w:val="22"/>
          <w:szCs w:val="22"/>
        </w:rPr>
        <w:t>Best Cross-Pollinating Developer of the Year 2013</w:t>
      </w:r>
    </w:p>
    <w:p w14:paraId="5EDEDCE0" w14:textId="77777777" w:rsidR="00756F85" w:rsidRDefault="00756F85" w:rsidP="00756F85">
      <w:pPr>
        <w:pStyle w:val="PlainText"/>
        <w:numPr>
          <w:ilvl w:val="0"/>
          <w:numId w:val="28"/>
        </w:numPr>
        <w:spacing w:line="360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</w:t>
      </w:r>
      <w:proofErr w:type="spellStart"/>
      <w:r>
        <w:rPr>
          <w:rFonts w:ascii="Arial" w:hAnsi="Arial" w:cs="Arial"/>
          <w:b/>
          <w:sz w:val="22"/>
          <w:szCs w:val="22"/>
        </w:rPr>
        <w:t>Swabimani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Award                                                                                       </w:t>
      </w:r>
      <w:r w:rsidR="00743916"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992146">
        <w:rPr>
          <w:rFonts w:ascii="Arial" w:hAnsi="Arial" w:cs="Arial"/>
          <w:b/>
          <w:sz w:val="22"/>
          <w:szCs w:val="22"/>
        </w:rPr>
        <w:t xml:space="preserve"> </w:t>
      </w:r>
    </w:p>
    <w:p w14:paraId="26CC6767" w14:textId="77777777" w:rsidR="00314A00" w:rsidRPr="00935E44" w:rsidRDefault="00935E44" w:rsidP="003F48C3">
      <w:pPr>
        <w:pStyle w:val="PlainText"/>
        <w:ind w:left="709"/>
        <w:rPr>
          <w:rFonts w:ascii="Arial" w:hAnsi="Arial" w:cs="Arial"/>
          <w:sz w:val="22"/>
          <w:szCs w:val="22"/>
        </w:rPr>
      </w:pPr>
      <w:r w:rsidRPr="00935E44">
        <w:rPr>
          <w:rFonts w:ascii="Arial" w:hAnsi="Arial" w:cs="Arial"/>
          <w:sz w:val="22"/>
          <w:szCs w:val="22"/>
        </w:rPr>
        <w:t>An award received for creation of the best digital content of the year 2009/10</w:t>
      </w:r>
      <w:r w:rsidR="00314A00">
        <w:rPr>
          <w:rFonts w:ascii="Arial" w:hAnsi="Arial" w:cs="Arial"/>
          <w:sz w:val="22"/>
          <w:szCs w:val="22"/>
        </w:rPr>
        <w:br/>
      </w:r>
    </w:p>
    <w:p w14:paraId="0AA78EB9" w14:textId="77777777" w:rsidR="00935E44" w:rsidRPr="005660A5" w:rsidRDefault="00935E44" w:rsidP="00935E44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9C85FD5" wp14:editId="37113018">
                <wp:simplePos x="0" y="0"/>
                <wp:positionH relativeFrom="column">
                  <wp:posOffset>28575</wp:posOffset>
                </wp:positionH>
                <wp:positionV relativeFrom="paragraph">
                  <wp:posOffset>58420</wp:posOffset>
                </wp:positionV>
                <wp:extent cx="5905500" cy="0"/>
                <wp:effectExtent l="9525" t="10795" r="9525" b="825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E9D22" id="Line 11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4.6pt" to="467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"/>
            </w:pict>
          </mc:Fallback>
        </mc:AlternateContent>
      </w:r>
      <w:r w:rsidRPr="0046276E">
        <w:t xml:space="preserve">            </w:t>
      </w:r>
      <w:r w:rsidRPr="0046276E">
        <w:tab/>
      </w:r>
      <w:r w:rsidRPr="0046276E">
        <w:tab/>
      </w:r>
      <w:r w:rsidRPr="0046276E">
        <w:tab/>
      </w:r>
      <w:r w:rsidRPr="0046276E">
        <w:tab/>
      </w:r>
      <w:r w:rsidRPr="0046276E">
        <w:tab/>
        <w:t xml:space="preserve">       </w:t>
      </w:r>
    </w:p>
    <w:p w14:paraId="591AFA71" w14:textId="77777777" w:rsidR="00935E44" w:rsidRDefault="004F46BA" w:rsidP="0024711E">
      <w:pPr>
        <w:pStyle w:val="Heading1"/>
        <w:rPr>
          <w:sz w:val="22"/>
          <w:szCs w:val="22"/>
        </w:rPr>
      </w:pPr>
      <w:bookmarkStart w:id="0" w:name="OLE_LINK3"/>
      <w:bookmarkStart w:id="1" w:name="OLE_LINK4"/>
      <w:r w:rsidRPr="0024711E">
        <w:rPr>
          <w:sz w:val="22"/>
          <w:szCs w:val="22"/>
        </w:rPr>
        <w:t xml:space="preserve">TERTIARY </w:t>
      </w:r>
      <w:r w:rsidR="00B547DC" w:rsidRPr="0024711E">
        <w:rPr>
          <w:sz w:val="22"/>
          <w:szCs w:val="22"/>
        </w:rPr>
        <w:t>Education:</w:t>
      </w:r>
      <w:r w:rsidR="0067191A" w:rsidRPr="0024711E">
        <w:rPr>
          <w:sz w:val="22"/>
          <w:szCs w:val="22"/>
        </w:rPr>
        <w:tab/>
      </w:r>
    </w:p>
    <w:p w14:paraId="7B069378" w14:textId="77777777" w:rsidR="002119B8" w:rsidRPr="0024711E" w:rsidRDefault="00935E44" w:rsidP="00941422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96EC7A9" wp14:editId="19EE680D">
                <wp:simplePos x="0" y="0"/>
                <wp:positionH relativeFrom="column">
                  <wp:posOffset>28575</wp:posOffset>
                </wp:positionH>
                <wp:positionV relativeFrom="paragraph">
                  <wp:posOffset>58420</wp:posOffset>
                </wp:positionV>
                <wp:extent cx="5905500" cy="0"/>
                <wp:effectExtent l="9525" t="10795" r="9525" b="825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4AD09" id="Line 11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4.6pt" to="467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"/>
            </w:pict>
          </mc:Fallback>
        </mc:AlternateContent>
      </w:r>
      <w:r w:rsidRPr="0046276E">
        <w:t xml:space="preserve">            </w:t>
      </w:r>
      <w:r w:rsidRPr="0046276E">
        <w:tab/>
      </w:r>
      <w:r w:rsidRPr="0046276E">
        <w:tab/>
      </w:r>
      <w:r w:rsidRPr="0046276E">
        <w:tab/>
      </w:r>
      <w:r w:rsidRPr="0046276E">
        <w:tab/>
      </w:r>
      <w:r w:rsidRPr="0046276E">
        <w:tab/>
        <w:t xml:space="preserve">       </w:t>
      </w:r>
    </w:p>
    <w:p w14:paraId="46545B4E" w14:textId="77777777" w:rsidR="00666E3E" w:rsidRPr="00881846" w:rsidRDefault="00855B81" w:rsidP="000F47AA">
      <w:pPr>
        <w:pStyle w:val="PlainText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81846">
        <w:rPr>
          <w:rFonts w:ascii="Arial" w:hAnsi="Arial" w:cs="Arial"/>
          <w:b/>
          <w:sz w:val="22"/>
          <w:szCs w:val="22"/>
        </w:rPr>
        <w:t>BSc</w:t>
      </w:r>
      <w:r w:rsidR="0016483E">
        <w:rPr>
          <w:rFonts w:ascii="Arial" w:hAnsi="Arial" w:cs="Arial"/>
          <w:b/>
          <w:sz w:val="22"/>
          <w:szCs w:val="22"/>
        </w:rPr>
        <w:t xml:space="preserve"> (Hons)</w:t>
      </w:r>
      <w:r w:rsidRPr="00881846">
        <w:rPr>
          <w:rFonts w:ascii="Arial" w:hAnsi="Arial" w:cs="Arial"/>
          <w:b/>
          <w:sz w:val="22"/>
          <w:szCs w:val="22"/>
        </w:rPr>
        <w:t xml:space="preserve">  in Information Technology</w:t>
      </w:r>
      <w:r w:rsidR="00A972CC" w:rsidRPr="00881846">
        <w:rPr>
          <w:rFonts w:ascii="Arial" w:hAnsi="Arial" w:cs="Arial"/>
          <w:b/>
          <w:sz w:val="22"/>
          <w:szCs w:val="22"/>
        </w:rPr>
        <w:t xml:space="preserve"> </w:t>
      </w:r>
      <w:r w:rsidR="0067191A" w:rsidRPr="00881846">
        <w:rPr>
          <w:rFonts w:ascii="Arial" w:hAnsi="Arial" w:cs="Arial"/>
          <w:b/>
          <w:sz w:val="22"/>
          <w:szCs w:val="22"/>
        </w:rPr>
        <w:tab/>
      </w:r>
      <w:r w:rsidR="0067191A" w:rsidRPr="00881846">
        <w:rPr>
          <w:rFonts w:ascii="Arial" w:hAnsi="Arial" w:cs="Arial"/>
          <w:b/>
          <w:sz w:val="22"/>
          <w:szCs w:val="22"/>
        </w:rPr>
        <w:tab/>
      </w:r>
      <w:r w:rsidR="0067191A" w:rsidRPr="00881846">
        <w:rPr>
          <w:rFonts w:ascii="Arial" w:hAnsi="Arial" w:cs="Arial"/>
          <w:b/>
          <w:sz w:val="22"/>
          <w:szCs w:val="22"/>
        </w:rPr>
        <w:tab/>
      </w:r>
      <w:r w:rsidR="0067191A" w:rsidRPr="00881846">
        <w:rPr>
          <w:rFonts w:ascii="Arial" w:hAnsi="Arial" w:cs="Arial"/>
          <w:b/>
          <w:sz w:val="22"/>
          <w:szCs w:val="22"/>
        </w:rPr>
        <w:tab/>
      </w:r>
      <w:r w:rsidR="00743916">
        <w:rPr>
          <w:rFonts w:ascii="Arial" w:hAnsi="Arial" w:cs="Arial"/>
          <w:b/>
          <w:sz w:val="22"/>
          <w:szCs w:val="22"/>
        </w:rPr>
        <w:t xml:space="preserve">               </w:t>
      </w:r>
      <w:r w:rsidR="0067191A" w:rsidRPr="00881846">
        <w:rPr>
          <w:rFonts w:ascii="Arial" w:hAnsi="Arial" w:cs="Arial"/>
          <w:b/>
          <w:sz w:val="22"/>
          <w:szCs w:val="22"/>
        </w:rPr>
        <w:t>200</w:t>
      </w:r>
      <w:r w:rsidR="0016483E">
        <w:rPr>
          <w:rFonts w:ascii="Arial" w:hAnsi="Arial" w:cs="Arial"/>
          <w:b/>
          <w:sz w:val="22"/>
          <w:szCs w:val="22"/>
        </w:rPr>
        <w:t>5</w:t>
      </w:r>
      <w:r w:rsidR="0067191A" w:rsidRPr="00881846">
        <w:rPr>
          <w:rFonts w:ascii="Arial" w:hAnsi="Arial" w:cs="Arial"/>
          <w:b/>
          <w:sz w:val="22"/>
          <w:szCs w:val="22"/>
        </w:rPr>
        <w:t xml:space="preserve"> – 2009</w:t>
      </w:r>
    </w:p>
    <w:p w14:paraId="2D3F8ACA" w14:textId="77777777" w:rsidR="00970944" w:rsidRPr="00881846" w:rsidRDefault="0016483E" w:rsidP="000F47AA">
      <w:pPr>
        <w:pStyle w:val="PlainTex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Sri Lanka Institute of Information Technology</w:t>
      </w:r>
    </w:p>
    <w:bookmarkEnd w:id="0"/>
    <w:bookmarkEnd w:id="1"/>
    <w:p w14:paraId="79BC3DD9" w14:textId="77777777" w:rsidR="00516696" w:rsidRPr="004A7CDF" w:rsidRDefault="00165EF0" w:rsidP="004A7CDF">
      <w:pPr>
        <w:pStyle w:val="PlainText"/>
        <w:rPr>
          <w:rFonts w:ascii="Arial" w:hAnsi="Arial" w:cs="Arial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1A8367" wp14:editId="162FE79A">
                <wp:simplePos x="0" y="0"/>
                <wp:positionH relativeFrom="column">
                  <wp:posOffset>-9525</wp:posOffset>
                </wp:positionH>
                <wp:positionV relativeFrom="paragraph">
                  <wp:posOffset>120650</wp:posOffset>
                </wp:positionV>
                <wp:extent cx="5934075" cy="0"/>
                <wp:effectExtent l="9525" t="6350" r="9525" b="1270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CFD02" id="Line 15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9.5pt" to="466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3IGg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"/>
            </w:pict>
          </mc:Fallback>
        </mc:AlternateContent>
      </w:r>
    </w:p>
    <w:p w14:paraId="459D9F33" w14:textId="77777777" w:rsidR="00805C4F" w:rsidRPr="00881846" w:rsidRDefault="002815F3" w:rsidP="00805C4F">
      <w:pPr>
        <w:pBdr>
          <w:bottom w:val="single" w:sz="4" w:space="0" w:color="auto"/>
        </w:pBdr>
        <w:rPr>
          <w:rFonts w:cs="Arial"/>
          <w:sz w:val="22"/>
          <w:szCs w:val="22"/>
        </w:rPr>
      </w:pPr>
      <w:r w:rsidRPr="00881846">
        <w:rPr>
          <w:rFonts w:cs="Arial"/>
          <w:b/>
          <w:spacing w:val="30"/>
          <w:sz w:val="22"/>
          <w:szCs w:val="22"/>
        </w:rPr>
        <w:t>REFEREES</w:t>
      </w:r>
      <w:r w:rsidRPr="00881846">
        <w:rPr>
          <w:rFonts w:cs="Arial"/>
          <w:sz w:val="22"/>
          <w:szCs w:val="22"/>
        </w:rPr>
        <w:tab/>
      </w:r>
      <w:r w:rsidR="00881846" w:rsidRPr="00881846">
        <w:rPr>
          <w:rFonts w:cs="Arial"/>
          <w:b/>
          <w:sz w:val="22"/>
          <w:szCs w:val="22"/>
        </w:rPr>
        <w:t>:</w:t>
      </w:r>
    </w:p>
    <w:p w14:paraId="4AF13A9F" w14:textId="77777777" w:rsidR="00805C4F" w:rsidRDefault="00964BA8" w:rsidP="00805C4F">
      <w:pPr>
        <w:pBdr>
          <w:bottom w:val="single" w:sz="4" w:space="0" w:color="auto"/>
        </w:pBdr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2362D076" w14:textId="77777777" w:rsidR="00805C4F" w:rsidRDefault="002815F3" w:rsidP="00805C4F">
      <w:pPr>
        <w:pBdr>
          <w:bottom w:val="single" w:sz="4" w:space="0" w:color="auto"/>
        </w:pBdr>
        <w:rPr>
          <w:rFonts w:cs="Arial"/>
          <w:sz w:val="20"/>
        </w:rPr>
      </w:pPr>
      <w:r w:rsidRPr="0046276E">
        <w:rPr>
          <w:rFonts w:cs="Arial"/>
          <w:sz w:val="20"/>
        </w:rPr>
        <w:t>Available on request.</w:t>
      </w:r>
    </w:p>
    <w:sectPr w:rsidR="00805C4F" w:rsidSect="00775383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type w:val="continuous"/>
      <w:pgSz w:w="12240" w:h="15840"/>
      <w:pgMar w:top="1440" w:right="1440" w:bottom="99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4E19D" w14:textId="77777777" w:rsidR="001700C6" w:rsidRDefault="001700C6">
      <w:r>
        <w:separator/>
      </w:r>
    </w:p>
  </w:endnote>
  <w:endnote w:type="continuationSeparator" w:id="0">
    <w:p w14:paraId="43D0B441" w14:textId="77777777" w:rsidR="001700C6" w:rsidRDefault="0017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C6C52" w14:textId="77777777" w:rsidR="00DB3631" w:rsidRDefault="00DB3631" w:rsidP="001656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F43213" w14:textId="77777777" w:rsidR="00DB3631" w:rsidRDefault="00DB3631" w:rsidP="00A972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101C4" w14:textId="77777777" w:rsidR="00DB3631" w:rsidRDefault="00DB3631" w:rsidP="009108CC">
    <w:pPr>
      <w:pStyle w:val="Footer"/>
      <w:tabs>
        <w:tab w:val="right" w:pos="9000"/>
      </w:tabs>
      <w:ind w:right="360"/>
    </w:pP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4AA9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D4AA9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A9819" w14:textId="77777777" w:rsidR="00DB3631" w:rsidRDefault="00DB3631">
    <w:pPr>
      <w:pStyle w:val="Footer"/>
    </w:pP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4AA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D4AA9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A1BD7" w14:textId="77777777" w:rsidR="001700C6" w:rsidRDefault="001700C6">
      <w:r>
        <w:separator/>
      </w:r>
    </w:p>
  </w:footnote>
  <w:footnote w:type="continuationSeparator" w:id="0">
    <w:p w14:paraId="07CDA772" w14:textId="77777777" w:rsidR="001700C6" w:rsidRDefault="00170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CD533" w14:textId="77777777" w:rsidR="00DB3631" w:rsidRDefault="00DB3631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0A7CB" w14:textId="77777777" w:rsidR="00DB3631" w:rsidRPr="00C71B3B" w:rsidRDefault="00DB3631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D92A08"/>
    <w:multiLevelType w:val="hybridMultilevel"/>
    <w:tmpl w:val="547A5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10474"/>
    <w:multiLevelType w:val="hybridMultilevel"/>
    <w:tmpl w:val="1C6CA0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8528F"/>
    <w:multiLevelType w:val="hybridMultilevel"/>
    <w:tmpl w:val="FEEE8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D1563"/>
    <w:multiLevelType w:val="hybridMultilevel"/>
    <w:tmpl w:val="37BA513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52F19"/>
    <w:multiLevelType w:val="hybridMultilevel"/>
    <w:tmpl w:val="21AC3194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4B728C"/>
    <w:multiLevelType w:val="hybridMultilevel"/>
    <w:tmpl w:val="327056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1C96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F28B3"/>
    <w:multiLevelType w:val="hybridMultilevel"/>
    <w:tmpl w:val="4CBA0B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D1556"/>
    <w:multiLevelType w:val="hybridMultilevel"/>
    <w:tmpl w:val="58647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D7B71"/>
    <w:multiLevelType w:val="hybridMultilevel"/>
    <w:tmpl w:val="C6705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23D0A"/>
    <w:multiLevelType w:val="hybridMultilevel"/>
    <w:tmpl w:val="D89467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51F35"/>
    <w:multiLevelType w:val="multilevel"/>
    <w:tmpl w:val="CDD2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0F3E7E"/>
    <w:multiLevelType w:val="hybridMultilevel"/>
    <w:tmpl w:val="6716553E"/>
    <w:lvl w:ilvl="0" w:tplc="2480BA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22C61"/>
    <w:multiLevelType w:val="hybridMultilevel"/>
    <w:tmpl w:val="D3560160"/>
    <w:lvl w:ilvl="0" w:tplc="9FCAA7D4">
      <w:start w:val="1"/>
      <w:numFmt w:val="bullet"/>
      <w:lvlText w:val=""/>
      <w:lvlJc w:val="left"/>
      <w:pPr>
        <w:tabs>
          <w:tab w:val="num" w:pos="1084"/>
        </w:tabs>
        <w:ind w:left="1084" w:hanging="360"/>
      </w:pPr>
      <w:rPr>
        <w:rFonts w:ascii="Wingdings 2" w:hAnsi="Wingdings 2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8122D9"/>
    <w:multiLevelType w:val="hybridMultilevel"/>
    <w:tmpl w:val="4A9841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632A"/>
    <w:multiLevelType w:val="multilevel"/>
    <w:tmpl w:val="0D12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A478FF"/>
    <w:multiLevelType w:val="hybridMultilevel"/>
    <w:tmpl w:val="50A64B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E222F6"/>
    <w:multiLevelType w:val="hybridMultilevel"/>
    <w:tmpl w:val="DDCED2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70B66"/>
    <w:multiLevelType w:val="hybridMultilevel"/>
    <w:tmpl w:val="FF3A00A8"/>
    <w:lvl w:ilvl="0" w:tplc="D91C964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CD94516"/>
    <w:multiLevelType w:val="hybridMultilevel"/>
    <w:tmpl w:val="2D764C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32E40"/>
    <w:multiLevelType w:val="hybridMultilevel"/>
    <w:tmpl w:val="5268D0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C2D82"/>
    <w:multiLevelType w:val="hybridMultilevel"/>
    <w:tmpl w:val="26A00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62263"/>
    <w:multiLevelType w:val="hybridMultilevel"/>
    <w:tmpl w:val="C75A4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30894"/>
    <w:multiLevelType w:val="multilevel"/>
    <w:tmpl w:val="7FAA1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794C51"/>
    <w:multiLevelType w:val="hybridMultilevel"/>
    <w:tmpl w:val="02A2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7"/>
  </w:num>
  <w:num w:numId="5">
    <w:abstractNumId w:val="10"/>
  </w:num>
  <w:num w:numId="6">
    <w:abstractNumId w:val="17"/>
  </w:num>
  <w:num w:numId="7">
    <w:abstractNumId w:val="14"/>
  </w:num>
  <w:num w:numId="8">
    <w:abstractNumId w:val="20"/>
  </w:num>
  <w:num w:numId="9">
    <w:abstractNumId w:val="23"/>
  </w:num>
  <w:num w:numId="10">
    <w:abstractNumId w:val="13"/>
  </w:num>
  <w:num w:numId="11">
    <w:abstractNumId w:val="12"/>
  </w:num>
  <w:num w:numId="12">
    <w:abstractNumId w:val="7"/>
  </w:num>
  <w:num w:numId="13">
    <w:abstractNumId w:val="24"/>
  </w:num>
  <w:num w:numId="14">
    <w:abstractNumId w:val="11"/>
  </w:num>
  <w:num w:numId="15">
    <w:abstractNumId w:val="21"/>
  </w:num>
  <w:num w:numId="16">
    <w:abstractNumId w:val="18"/>
  </w:num>
  <w:num w:numId="17">
    <w:abstractNumId w:val="25"/>
  </w:num>
  <w:num w:numId="18">
    <w:abstractNumId w:val="5"/>
  </w:num>
  <w:num w:numId="19">
    <w:abstractNumId w:val="15"/>
  </w:num>
  <w:num w:numId="20">
    <w:abstractNumId w:val="19"/>
  </w:num>
  <w:num w:numId="21">
    <w:abstractNumId w:val="26"/>
  </w:num>
  <w:num w:numId="22">
    <w:abstractNumId w:val="16"/>
  </w:num>
  <w:num w:numId="23">
    <w:abstractNumId w:val="6"/>
  </w:num>
  <w:num w:numId="24">
    <w:abstractNumId w:val="22"/>
  </w:num>
  <w:num w:numId="25">
    <w:abstractNumId w:val="4"/>
  </w:num>
  <w:num w:numId="26">
    <w:abstractNumId w:val="3"/>
  </w:num>
  <w:num w:numId="27">
    <w:abstractNumId w:val="8"/>
  </w:num>
  <w:num w:numId="28">
    <w:abstractNumId w:val="9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DEB"/>
    <w:rsid w:val="000077C1"/>
    <w:rsid w:val="00010931"/>
    <w:rsid w:val="000117B0"/>
    <w:rsid w:val="000122E6"/>
    <w:rsid w:val="00025991"/>
    <w:rsid w:val="00026AD6"/>
    <w:rsid w:val="00026E86"/>
    <w:rsid w:val="00031807"/>
    <w:rsid w:val="0003274E"/>
    <w:rsid w:val="00036816"/>
    <w:rsid w:val="000427E0"/>
    <w:rsid w:val="000446E3"/>
    <w:rsid w:val="00050F2A"/>
    <w:rsid w:val="00051DB9"/>
    <w:rsid w:val="00053F68"/>
    <w:rsid w:val="000544A1"/>
    <w:rsid w:val="0005564E"/>
    <w:rsid w:val="00061F3C"/>
    <w:rsid w:val="00062732"/>
    <w:rsid w:val="00064C53"/>
    <w:rsid w:val="00066177"/>
    <w:rsid w:val="00066C7E"/>
    <w:rsid w:val="00073BC2"/>
    <w:rsid w:val="0008041F"/>
    <w:rsid w:val="00080DC3"/>
    <w:rsid w:val="00081FD1"/>
    <w:rsid w:val="00084FE6"/>
    <w:rsid w:val="0008725A"/>
    <w:rsid w:val="00091E84"/>
    <w:rsid w:val="00093D40"/>
    <w:rsid w:val="00097712"/>
    <w:rsid w:val="00097E12"/>
    <w:rsid w:val="000A0D37"/>
    <w:rsid w:val="000A219C"/>
    <w:rsid w:val="000B091B"/>
    <w:rsid w:val="000B2D75"/>
    <w:rsid w:val="000B33A5"/>
    <w:rsid w:val="000B34AF"/>
    <w:rsid w:val="000B7E82"/>
    <w:rsid w:val="000C1BDF"/>
    <w:rsid w:val="000C1DF6"/>
    <w:rsid w:val="000C2A63"/>
    <w:rsid w:val="000C3606"/>
    <w:rsid w:val="000C7139"/>
    <w:rsid w:val="000D33C4"/>
    <w:rsid w:val="000D4F7A"/>
    <w:rsid w:val="000E18B1"/>
    <w:rsid w:val="000E30A3"/>
    <w:rsid w:val="000E4B04"/>
    <w:rsid w:val="000E5CA8"/>
    <w:rsid w:val="000F04F7"/>
    <w:rsid w:val="000F1263"/>
    <w:rsid w:val="000F3BAB"/>
    <w:rsid w:val="000F40D2"/>
    <w:rsid w:val="000F47AA"/>
    <w:rsid w:val="000F6B47"/>
    <w:rsid w:val="000F7830"/>
    <w:rsid w:val="00101021"/>
    <w:rsid w:val="001047C4"/>
    <w:rsid w:val="00104BB4"/>
    <w:rsid w:val="0010573D"/>
    <w:rsid w:val="00113F4C"/>
    <w:rsid w:val="0011729B"/>
    <w:rsid w:val="00120114"/>
    <w:rsid w:val="00121F13"/>
    <w:rsid w:val="00126A17"/>
    <w:rsid w:val="00137AF4"/>
    <w:rsid w:val="00137CBD"/>
    <w:rsid w:val="00141008"/>
    <w:rsid w:val="001411DA"/>
    <w:rsid w:val="00141F67"/>
    <w:rsid w:val="00141FB2"/>
    <w:rsid w:val="00142BD9"/>
    <w:rsid w:val="0014363C"/>
    <w:rsid w:val="001437BC"/>
    <w:rsid w:val="00146CDE"/>
    <w:rsid w:val="001476E0"/>
    <w:rsid w:val="001528CC"/>
    <w:rsid w:val="00155010"/>
    <w:rsid w:val="001578B2"/>
    <w:rsid w:val="0016483E"/>
    <w:rsid w:val="0016560E"/>
    <w:rsid w:val="00165EF0"/>
    <w:rsid w:val="0016789C"/>
    <w:rsid w:val="001700C6"/>
    <w:rsid w:val="0017023D"/>
    <w:rsid w:val="00172DF2"/>
    <w:rsid w:val="001742B3"/>
    <w:rsid w:val="001743CD"/>
    <w:rsid w:val="00174BF8"/>
    <w:rsid w:val="0017562C"/>
    <w:rsid w:val="00182FCA"/>
    <w:rsid w:val="00186D03"/>
    <w:rsid w:val="001A08E9"/>
    <w:rsid w:val="001A20F1"/>
    <w:rsid w:val="001A21F1"/>
    <w:rsid w:val="001A4564"/>
    <w:rsid w:val="001A7D95"/>
    <w:rsid w:val="001B3ED3"/>
    <w:rsid w:val="001C6A47"/>
    <w:rsid w:val="001D27BD"/>
    <w:rsid w:val="001D2952"/>
    <w:rsid w:val="001D5112"/>
    <w:rsid w:val="001D53DA"/>
    <w:rsid w:val="001D78CE"/>
    <w:rsid w:val="001D7F44"/>
    <w:rsid w:val="001E06EF"/>
    <w:rsid w:val="001E6E66"/>
    <w:rsid w:val="001E7167"/>
    <w:rsid w:val="001F2350"/>
    <w:rsid w:val="001F404D"/>
    <w:rsid w:val="001F47DF"/>
    <w:rsid w:val="001F53E8"/>
    <w:rsid w:val="00200D96"/>
    <w:rsid w:val="0020591D"/>
    <w:rsid w:val="00206A1A"/>
    <w:rsid w:val="002119B8"/>
    <w:rsid w:val="00211D87"/>
    <w:rsid w:val="00211F8A"/>
    <w:rsid w:val="0021242E"/>
    <w:rsid w:val="002142BC"/>
    <w:rsid w:val="00215292"/>
    <w:rsid w:val="0021546C"/>
    <w:rsid w:val="002228E5"/>
    <w:rsid w:val="00223428"/>
    <w:rsid w:val="00223727"/>
    <w:rsid w:val="00224B52"/>
    <w:rsid w:val="002274DE"/>
    <w:rsid w:val="0023036A"/>
    <w:rsid w:val="00235E91"/>
    <w:rsid w:val="002370B0"/>
    <w:rsid w:val="002372E0"/>
    <w:rsid w:val="00237AB5"/>
    <w:rsid w:val="0024711E"/>
    <w:rsid w:val="00250355"/>
    <w:rsid w:val="00253164"/>
    <w:rsid w:val="002606AC"/>
    <w:rsid w:val="00264B6D"/>
    <w:rsid w:val="002701A2"/>
    <w:rsid w:val="002702A5"/>
    <w:rsid w:val="0027328E"/>
    <w:rsid w:val="00276359"/>
    <w:rsid w:val="002815F3"/>
    <w:rsid w:val="002848BF"/>
    <w:rsid w:val="0028657C"/>
    <w:rsid w:val="00293774"/>
    <w:rsid w:val="0029586F"/>
    <w:rsid w:val="002A2FBD"/>
    <w:rsid w:val="002B164D"/>
    <w:rsid w:val="002B3AB0"/>
    <w:rsid w:val="002B5FDA"/>
    <w:rsid w:val="002C57DD"/>
    <w:rsid w:val="002D189A"/>
    <w:rsid w:val="002D6B4E"/>
    <w:rsid w:val="002E4538"/>
    <w:rsid w:val="002F0C41"/>
    <w:rsid w:val="002F1D50"/>
    <w:rsid w:val="002F268F"/>
    <w:rsid w:val="002F3C8D"/>
    <w:rsid w:val="002F421A"/>
    <w:rsid w:val="00302831"/>
    <w:rsid w:val="00304B27"/>
    <w:rsid w:val="00314A00"/>
    <w:rsid w:val="00315D74"/>
    <w:rsid w:val="003214DA"/>
    <w:rsid w:val="00321CCF"/>
    <w:rsid w:val="0032234D"/>
    <w:rsid w:val="003240A4"/>
    <w:rsid w:val="0032488E"/>
    <w:rsid w:val="003274A9"/>
    <w:rsid w:val="003309DA"/>
    <w:rsid w:val="00333FC6"/>
    <w:rsid w:val="00335DEB"/>
    <w:rsid w:val="003377B8"/>
    <w:rsid w:val="00337FF7"/>
    <w:rsid w:val="0034315A"/>
    <w:rsid w:val="00345EF9"/>
    <w:rsid w:val="00353E89"/>
    <w:rsid w:val="003567E3"/>
    <w:rsid w:val="003568C0"/>
    <w:rsid w:val="00356CBE"/>
    <w:rsid w:val="003622FA"/>
    <w:rsid w:val="003630C5"/>
    <w:rsid w:val="00364A93"/>
    <w:rsid w:val="003663D3"/>
    <w:rsid w:val="003663FA"/>
    <w:rsid w:val="00373130"/>
    <w:rsid w:val="00373E21"/>
    <w:rsid w:val="003745D9"/>
    <w:rsid w:val="003749EA"/>
    <w:rsid w:val="00380F53"/>
    <w:rsid w:val="003861E4"/>
    <w:rsid w:val="003A42A5"/>
    <w:rsid w:val="003B0F14"/>
    <w:rsid w:val="003B2B8C"/>
    <w:rsid w:val="003B5463"/>
    <w:rsid w:val="003B7610"/>
    <w:rsid w:val="003B7733"/>
    <w:rsid w:val="003C2EAE"/>
    <w:rsid w:val="003C45DB"/>
    <w:rsid w:val="003D0606"/>
    <w:rsid w:val="003D2511"/>
    <w:rsid w:val="003D4A81"/>
    <w:rsid w:val="003D7F51"/>
    <w:rsid w:val="003E03CD"/>
    <w:rsid w:val="003E0C65"/>
    <w:rsid w:val="003E5570"/>
    <w:rsid w:val="003F0610"/>
    <w:rsid w:val="003F3241"/>
    <w:rsid w:val="003F48C3"/>
    <w:rsid w:val="00400D17"/>
    <w:rsid w:val="0040451F"/>
    <w:rsid w:val="00405A5D"/>
    <w:rsid w:val="004102CD"/>
    <w:rsid w:val="00412D3E"/>
    <w:rsid w:val="004149C4"/>
    <w:rsid w:val="00420B07"/>
    <w:rsid w:val="00421071"/>
    <w:rsid w:val="00421131"/>
    <w:rsid w:val="0042545C"/>
    <w:rsid w:val="00431E46"/>
    <w:rsid w:val="00442532"/>
    <w:rsid w:val="00451C1A"/>
    <w:rsid w:val="00453EF6"/>
    <w:rsid w:val="00456267"/>
    <w:rsid w:val="004607BF"/>
    <w:rsid w:val="004608D6"/>
    <w:rsid w:val="0046276E"/>
    <w:rsid w:val="004728B3"/>
    <w:rsid w:val="00484C5B"/>
    <w:rsid w:val="00492449"/>
    <w:rsid w:val="00493724"/>
    <w:rsid w:val="004A48AF"/>
    <w:rsid w:val="004A4A85"/>
    <w:rsid w:val="004A5F13"/>
    <w:rsid w:val="004A61A9"/>
    <w:rsid w:val="004A7CDF"/>
    <w:rsid w:val="004B514C"/>
    <w:rsid w:val="004C5BFF"/>
    <w:rsid w:val="004C752F"/>
    <w:rsid w:val="004D2AEA"/>
    <w:rsid w:val="004D49A3"/>
    <w:rsid w:val="004D4AA9"/>
    <w:rsid w:val="004D5E2A"/>
    <w:rsid w:val="004E695F"/>
    <w:rsid w:val="004F46BA"/>
    <w:rsid w:val="004F58F9"/>
    <w:rsid w:val="00502665"/>
    <w:rsid w:val="0050411A"/>
    <w:rsid w:val="00505FF2"/>
    <w:rsid w:val="0051217D"/>
    <w:rsid w:val="005127D3"/>
    <w:rsid w:val="00513688"/>
    <w:rsid w:val="00514168"/>
    <w:rsid w:val="00515972"/>
    <w:rsid w:val="00516696"/>
    <w:rsid w:val="005232F4"/>
    <w:rsid w:val="0052348F"/>
    <w:rsid w:val="00523F36"/>
    <w:rsid w:val="00530391"/>
    <w:rsid w:val="00535211"/>
    <w:rsid w:val="00537D17"/>
    <w:rsid w:val="00543976"/>
    <w:rsid w:val="0054708B"/>
    <w:rsid w:val="00553172"/>
    <w:rsid w:val="00555EB6"/>
    <w:rsid w:val="0055617F"/>
    <w:rsid w:val="00560120"/>
    <w:rsid w:val="00561C19"/>
    <w:rsid w:val="0056546C"/>
    <w:rsid w:val="00565F80"/>
    <w:rsid w:val="005660A5"/>
    <w:rsid w:val="005671B3"/>
    <w:rsid w:val="00570682"/>
    <w:rsid w:val="005709B6"/>
    <w:rsid w:val="00572D1C"/>
    <w:rsid w:val="00576337"/>
    <w:rsid w:val="005811CF"/>
    <w:rsid w:val="00581665"/>
    <w:rsid w:val="00582B63"/>
    <w:rsid w:val="00583565"/>
    <w:rsid w:val="00583C65"/>
    <w:rsid w:val="005868C2"/>
    <w:rsid w:val="00587C13"/>
    <w:rsid w:val="00592901"/>
    <w:rsid w:val="00592DBA"/>
    <w:rsid w:val="005931A6"/>
    <w:rsid w:val="005B3735"/>
    <w:rsid w:val="005B7E65"/>
    <w:rsid w:val="005C3EF6"/>
    <w:rsid w:val="005D073F"/>
    <w:rsid w:val="005D51F9"/>
    <w:rsid w:val="005F15DA"/>
    <w:rsid w:val="005F2BA4"/>
    <w:rsid w:val="005F483A"/>
    <w:rsid w:val="005F60A6"/>
    <w:rsid w:val="00606AA4"/>
    <w:rsid w:val="00606ECC"/>
    <w:rsid w:val="00607EE0"/>
    <w:rsid w:val="0061416B"/>
    <w:rsid w:val="006142AD"/>
    <w:rsid w:val="006153FD"/>
    <w:rsid w:val="00617541"/>
    <w:rsid w:val="0062412A"/>
    <w:rsid w:val="006263B0"/>
    <w:rsid w:val="00627BCB"/>
    <w:rsid w:val="00631FC3"/>
    <w:rsid w:val="006366E6"/>
    <w:rsid w:val="00644EDF"/>
    <w:rsid w:val="00650861"/>
    <w:rsid w:val="006519AD"/>
    <w:rsid w:val="0065365C"/>
    <w:rsid w:val="006549E3"/>
    <w:rsid w:val="00666E3E"/>
    <w:rsid w:val="0067191A"/>
    <w:rsid w:val="00673D3C"/>
    <w:rsid w:val="0067493A"/>
    <w:rsid w:val="006809C7"/>
    <w:rsid w:val="006825F3"/>
    <w:rsid w:val="00683ECB"/>
    <w:rsid w:val="00690F23"/>
    <w:rsid w:val="006B44A5"/>
    <w:rsid w:val="006B4D88"/>
    <w:rsid w:val="006C10EA"/>
    <w:rsid w:val="006C6E75"/>
    <w:rsid w:val="006C7A1B"/>
    <w:rsid w:val="006D1ABC"/>
    <w:rsid w:val="006D2665"/>
    <w:rsid w:val="006D582D"/>
    <w:rsid w:val="006E15AE"/>
    <w:rsid w:val="006E4112"/>
    <w:rsid w:val="006E6EAE"/>
    <w:rsid w:val="006F23C3"/>
    <w:rsid w:val="006F598B"/>
    <w:rsid w:val="00700301"/>
    <w:rsid w:val="0070278C"/>
    <w:rsid w:val="0070310C"/>
    <w:rsid w:val="00703EBC"/>
    <w:rsid w:val="0071278D"/>
    <w:rsid w:val="00713EF3"/>
    <w:rsid w:val="00723021"/>
    <w:rsid w:val="00724A75"/>
    <w:rsid w:val="00733283"/>
    <w:rsid w:val="00734138"/>
    <w:rsid w:val="00734D49"/>
    <w:rsid w:val="00737CAD"/>
    <w:rsid w:val="00741842"/>
    <w:rsid w:val="00743916"/>
    <w:rsid w:val="00746333"/>
    <w:rsid w:val="007471C6"/>
    <w:rsid w:val="00751AA2"/>
    <w:rsid w:val="00756F85"/>
    <w:rsid w:val="00757EAE"/>
    <w:rsid w:val="00762A03"/>
    <w:rsid w:val="007632A3"/>
    <w:rsid w:val="00764DFC"/>
    <w:rsid w:val="00767C22"/>
    <w:rsid w:val="00771EEE"/>
    <w:rsid w:val="00775383"/>
    <w:rsid w:val="007811C1"/>
    <w:rsid w:val="007822D8"/>
    <w:rsid w:val="00782E26"/>
    <w:rsid w:val="007836E5"/>
    <w:rsid w:val="00787C2E"/>
    <w:rsid w:val="00791E79"/>
    <w:rsid w:val="007922F0"/>
    <w:rsid w:val="00792D6F"/>
    <w:rsid w:val="007A09FA"/>
    <w:rsid w:val="007A3C6D"/>
    <w:rsid w:val="007A5073"/>
    <w:rsid w:val="007A7D79"/>
    <w:rsid w:val="007B4128"/>
    <w:rsid w:val="007B429A"/>
    <w:rsid w:val="007B7378"/>
    <w:rsid w:val="007C33DE"/>
    <w:rsid w:val="007C641C"/>
    <w:rsid w:val="007D4F69"/>
    <w:rsid w:val="007D5A7A"/>
    <w:rsid w:val="007D7F5F"/>
    <w:rsid w:val="007E013A"/>
    <w:rsid w:val="007E1887"/>
    <w:rsid w:val="007E29F5"/>
    <w:rsid w:val="007E3628"/>
    <w:rsid w:val="007E3F4D"/>
    <w:rsid w:val="007E4993"/>
    <w:rsid w:val="007E4C0E"/>
    <w:rsid w:val="007E66C8"/>
    <w:rsid w:val="007E6CA9"/>
    <w:rsid w:val="007E7082"/>
    <w:rsid w:val="007F04A1"/>
    <w:rsid w:val="007F666B"/>
    <w:rsid w:val="00800F4F"/>
    <w:rsid w:val="00805C4F"/>
    <w:rsid w:val="00811663"/>
    <w:rsid w:val="00813CFA"/>
    <w:rsid w:val="00816C42"/>
    <w:rsid w:val="00817574"/>
    <w:rsid w:val="00820D70"/>
    <w:rsid w:val="00830A35"/>
    <w:rsid w:val="00834C0B"/>
    <w:rsid w:val="00835786"/>
    <w:rsid w:val="00840790"/>
    <w:rsid w:val="008437C6"/>
    <w:rsid w:val="00855B81"/>
    <w:rsid w:val="00865570"/>
    <w:rsid w:val="00865EA3"/>
    <w:rsid w:val="00866C6D"/>
    <w:rsid w:val="00874E26"/>
    <w:rsid w:val="0087515A"/>
    <w:rsid w:val="0087675F"/>
    <w:rsid w:val="00881846"/>
    <w:rsid w:val="0088262D"/>
    <w:rsid w:val="00887172"/>
    <w:rsid w:val="00894A97"/>
    <w:rsid w:val="00895317"/>
    <w:rsid w:val="008A07DF"/>
    <w:rsid w:val="008A3101"/>
    <w:rsid w:val="008A501E"/>
    <w:rsid w:val="008B0DC2"/>
    <w:rsid w:val="008B1608"/>
    <w:rsid w:val="008B49EB"/>
    <w:rsid w:val="008B4F32"/>
    <w:rsid w:val="008B6E88"/>
    <w:rsid w:val="008C45C5"/>
    <w:rsid w:val="008C4D7B"/>
    <w:rsid w:val="008C5744"/>
    <w:rsid w:val="008C6773"/>
    <w:rsid w:val="008C7E69"/>
    <w:rsid w:val="008D08F0"/>
    <w:rsid w:val="008D251B"/>
    <w:rsid w:val="008D4D92"/>
    <w:rsid w:val="008D5D75"/>
    <w:rsid w:val="008D69AE"/>
    <w:rsid w:val="008E19FA"/>
    <w:rsid w:val="008E1C73"/>
    <w:rsid w:val="008E35DA"/>
    <w:rsid w:val="008E57E7"/>
    <w:rsid w:val="008E651F"/>
    <w:rsid w:val="008F0BBF"/>
    <w:rsid w:val="008F4B7D"/>
    <w:rsid w:val="008F671F"/>
    <w:rsid w:val="00900D42"/>
    <w:rsid w:val="00900E41"/>
    <w:rsid w:val="00903AFB"/>
    <w:rsid w:val="00904CE2"/>
    <w:rsid w:val="00906A9E"/>
    <w:rsid w:val="009108CC"/>
    <w:rsid w:val="009162A4"/>
    <w:rsid w:val="00920338"/>
    <w:rsid w:val="00922160"/>
    <w:rsid w:val="00922BB0"/>
    <w:rsid w:val="00923BDA"/>
    <w:rsid w:val="00926F0F"/>
    <w:rsid w:val="00930693"/>
    <w:rsid w:val="009317BD"/>
    <w:rsid w:val="00935E44"/>
    <w:rsid w:val="00936C81"/>
    <w:rsid w:val="0094051B"/>
    <w:rsid w:val="00941422"/>
    <w:rsid w:val="009443FC"/>
    <w:rsid w:val="00950930"/>
    <w:rsid w:val="009520E6"/>
    <w:rsid w:val="00952D0A"/>
    <w:rsid w:val="00955398"/>
    <w:rsid w:val="009614AE"/>
    <w:rsid w:val="00962749"/>
    <w:rsid w:val="00964BA8"/>
    <w:rsid w:val="00970944"/>
    <w:rsid w:val="009764C1"/>
    <w:rsid w:val="00977013"/>
    <w:rsid w:val="00977C48"/>
    <w:rsid w:val="009824B6"/>
    <w:rsid w:val="00987342"/>
    <w:rsid w:val="00992146"/>
    <w:rsid w:val="009951EC"/>
    <w:rsid w:val="0099688C"/>
    <w:rsid w:val="009A002A"/>
    <w:rsid w:val="009A66BF"/>
    <w:rsid w:val="009B07D2"/>
    <w:rsid w:val="009B18F0"/>
    <w:rsid w:val="009B1B67"/>
    <w:rsid w:val="009B2E55"/>
    <w:rsid w:val="009B60B4"/>
    <w:rsid w:val="009B7F43"/>
    <w:rsid w:val="009C2F8F"/>
    <w:rsid w:val="009D11C5"/>
    <w:rsid w:val="009D1FB5"/>
    <w:rsid w:val="009D2293"/>
    <w:rsid w:val="009E2D7A"/>
    <w:rsid w:val="009E3B5D"/>
    <w:rsid w:val="009E4B4B"/>
    <w:rsid w:val="009E6901"/>
    <w:rsid w:val="009F058F"/>
    <w:rsid w:val="009F1E45"/>
    <w:rsid w:val="009F76BB"/>
    <w:rsid w:val="00A02CDF"/>
    <w:rsid w:val="00A0519C"/>
    <w:rsid w:val="00A10B32"/>
    <w:rsid w:val="00A12100"/>
    <w:rsid w:val="00A16DF9"/>
    <w:rsid w:val="00A327D4"/>
    <w:rsid w:val="00A35EAE"/>
    <w:rsid w:val="00A51A83"/>
    <w:rsid w:val="00A53DDD"/>
    <w:rsid w:val="00A550A3"/>
    <w:rsid w:val="00A5574A"/>
    <w:rsid w:val="00A55CE2"/>
    <w:rsid w:val="00A56724"/>
    <w:rsid w:val="00A6545D"/>
    <w:rsid w:val="00A657F0"/>
    <w:rsid w:val="00A6754F"/>
    <w:rsid w:val="00A701AB"/>
    <w:rsid w:val="00A77EE6"/>
    <w:rsid w:val="00A82F40"/>
    <w:rsid w:val="00A84003"/>
    <w:rsid w:val="00A85B4A"/>
    <w:rsid w:val="00A86074"/>
    <w:rsid w:val="00A908E9"/>
    <w:rsid w:val="00A92261"/>
    <w:rsid w:val="00A92442"/>
    <w:rsid w:val="00A972CC"/>
    <w:rsid w:val="00A974A5"/>
    <w:rsid w:val="00AA2AE9"/>
    <w:rsid w:val="00AB0A8F"/>
    <w:rsid w:val="00AB4241"/>
    <w:rsid w:val="00AB52EE"/>
    <w:rsid w:val="00AC2C20"/>
    <w:rsid w:val="00AC5609"/>
    <w:rsid w:val="00AC5705"/>
    <w:rsid w:val="00AC6A2D"/>
    <w:rsid w:val="00AC74FE"/>
    <w:rsid w:val="00AC7818"/>
    <w:rsid w:val="00AD2E82"/>
    <w:rsid w:val="00AD4CB2"/>
    <w:rsid w:val="00AE4014"/>
    <w:rsid w:val="00AE4132"/>
    <w:rsid w:val="00AF0A79"/>
    <w:rsid w:val="00B01AA6"/>
    <w:rsid w:val="00B07E75"/>
    <w:rsid w:val="00B2051E"/>
    <w:rsid w:val="00B20548"/>
    <w:rsid w:val="00B2444A"/>
    <w:rsid w:val="00B275B6"/>
    <w:rsid w:val="00B316A1"/>
    <w:rsid w:val="00B36E38"/>
    <w:rsid w:val="00B37429"/>
    <w:rsid w:val="00B3782F"/>
    <w:rsid w:val="00B40A83"/>
    <w:rsid w:val="00B42A26"/>
    <w:rsid w:val="00B4363A"/>
    <w:rsid w:val="00B45DEB"/>
    <w:rsid w:val="00B547DC"/>
    <w:rsid w:val="00B62A2E"/>
    <w:rsid w:val="00B71626"/>
    <w:rsid w:val="00B8325E"/>
    <w:rsid w:val="00B93492"/>
    <w:rsid w:val="00B953F0"/>
    <w:rsid w:val="00BA0DFA"/>
    <w:rsid w:val="00BA0F51"/>
    <w:rsid w:val="00BA3BC6"/>
    <w:rsid w:val="00BB3B79"/>
    <w:rsid w:val="00BC0CF0"/>
    <w:rsid w:val="00BC0F67"/>
    <w:rsid w:val="00BC159B"/>
    <w:rsid w:val="00BC1AB9"/>
    <w:rsid w:val="00BC3B3E"/>
    <w:rsid w:val="00BC6E33"/>
    <w:rsid w:val="00BD2658"/>
    <w:rsid w:val="00BD70E0"/>
    <w:rsid w:val="00BE2E27"/>
    <w:rsid w:val="00BF016F"/>
    <w:rsid w:val="00BF1583"/>
    <w:rsid w:val="00BF2694"/>
    <w:rsid w:val="00BF2B57"/>
    <w:rsid w:val="00C0052B"/>
    <w:rsid w:val="00C05B80"/>
    <w:rsid w:val="00C13575"/>
    <w:rsid w:val="00C212A5"/>
    <w:rsid w:val="00C26CAB"/>
    <w:rsid w:val="00C27AD8"/>
    <w:rsid w:val="00C30016"/>
    <w:rsid w:val="00C311D6"/>
    <w:rsid w:val="00C36060"/>
    <w:rsid w:val="00C36E75"/>
    <w:rsid w:val="00C43CD9"/>
    <w:rsid w:val="00C458CA"/>
    <w:rsid w:val="00C55A9A"/>
    <w:rsid w:val="00C57D2D"/>
    <w:rsid w:val="00C66344"/>
    <w:rsid w:val="00C714C4"/>
    <w:rsid w:val="00C71B3B"/>
    <w:rsid w:val="00C7265F"/>
    <w:rsid w:val="00C75FAA"/>
    <w:rsid w:val="00C76EC0"/>
    <w:rsid w:val="00C83351"/>
    <w:rsid w:val="00C905FF"/>
    <w:rsid w:val="00CA0CB5"/>
    <w:rsid w:val="00CA24CD"/>
    <w:rsid w:val="00CA2E87"/>
    <w:rsid w:val="00CA37AB"/>
    <w:rsid w:val="00CA73A1"/>
    <w:rsid w:val="00CB2888"/>
    <w:rsid w:val="00CB30FB"/>
    <w:rsid w:val="00CB35BC"/>
    <w:rsid w:val="00CB366B"/>
    <w:rsid w:val="00CB4E48"/>
    <w:rsid w:val="00CC272A"/>
    <w:rsid w:val="00CC6F75"/>
    <w:rsid w:val="00CD27CE"/>
    <w:rsid w:val="00CD3469"/>
    <w:rsid w:val="00CD7657"/>
    <w:rsid w:val="00CE4E6D"/>
    <w:rsid w:val="00CE54B9"/>
    <w:rsid w:val="00CF340F"/>
    <w:rsid w:val="00CF430E"/>
    <w:rsid w:val="00CF650C"/>
    <w:rsid w:val="00CF7B1E"/>
    <w:rsid w:val="00D0058C"/>
    <w:rsid w:val="00D01128"/>
    <w:rsid w:val="00D019B9"/>
    <w:rsid w:val="00D03271"/>
    <w:rsid w:val="00D059BB"/>
    <w:rsid w:val="00D05F20"/>
    <w:rsid w:val="00D07EB0"/>
    <w:rsid w:val="00D11B4C"/>
    <w:rsid w:val="00D11E24"/>
    <w:rsid w:val="00D1435E"/>
    <w:rsid w:val="00D168D2"/>
    <w:rsid w:val="00D22CAA"/>
    <w:rsid w:val="00D23A30"/>
    <w:rsid w:val="00D31192"/>
    <w:rsid w:val="00D3653B"/>
    <w:rsid w:val="00D36D7F"/>
    <w:rsid w:val="00D37D96"/>
    <w:rsid w:val="00D37E21"/>
    <w:rsid w:val="00D4188C"/>
    <w:rsid w:val="00D419E4"/>
    <w:rsid w:val="00D44144"/>
    <w:rsid w:val="00D45CD1"/>
    <w:rsid w:val="00D468E2"/>
    <w:rsid w:val="00D47449"/>
    <w:rsid w:val="00D545B0"/>
    <w:rsid w:val="00D56CD9"/>
    <w:rsid w:val="00D67945"/>
    <w:rsid w:val="00D70353"/>
    <w:rsid w:val="00D87D13"/>
    <w:rsid w:val="00D90BA1"/>
    <w:rsid w:val="00D91D41"/>
    <w:rsid w:val="00D93E73"/>
    <w:rsid w:val="00D953FB"/>
    <w:rsid w:val="00D95D28"/>
    <w:rsid w:val="00DA040E"/>
    <w:rsid w:val="00DA4EB3"/>
    <w:rsid w:val="00DA74D7"/>
    <w:rsid w:val="00DB21BB"/>
    <w:rsid w:val="00DB3631"/>
    <w:rsid w:val="00DB5631"/>
    <w:rsid w:val="00DC3FE6"/>
    <w:rsid w:val="00DC4006"/>
    <w:rsid w:val="00DD2608"/>
    <w:rsid w:val="00DD4E01"/>
    <w:rsid w:val="00DD4F40"/>
    <w:rsid w:val="00DD6987"/>
    <w:rsid w:val="00DD6FA8"/>
    <w:rsid w:val="00DD7E06"/>
    <w:rsid w:val="00DE55FA"/>
    <w:rsid w:val="00DE5A2A"/>
    <w:rsid w:val="00DE623B"/>
    <w:rsid w:val="00DF5325"/>
    <w:rsid w:val="00DF6E52"/>
    <w:rsid w:val="00E01AE7"/>
    <w:rsid w:val="00E023F9"/>
    <w:rsid w:val="00E0394C"/>
    <w:rsid w:val="00E03F90"/>
    <w:rsid w:val="00E147D2"/>
    <w:rsid w:val="00E1594C"/>
    <w:rsid w:val="00E17CE5"/>
    <w:rsid w:val="00E24A66"/>
    <w:rsid w:val="00E30A9B"/>
    <w:rsid w:val="00E356EA"/>
    <w:rsid w:val="00E35909"/>
    <w:rsid w:val="00E40342"/>
    <w:rsid w:val="00E40E4E"/>
    <w:rsid w:val="00E413AE"/>
    <w:rsid w:val="00E43FF7"/>
    <w:rsid w:val="00E50584"/>
    <w:rsid w:val="00E53824"/>
    <w:rsid w:val="00E57CA6"/>
    <w:rsid w:val="00E60371"/>
    <w:rsid w:val="00E60B76"/>
    <w:rsid w:val="00E721F6"/>
    <w:rsid w:val="00E7311B"/>
    <w:rsid w:val="00E731C3"/>
    <w:rsid w:val="00E733B0"/>
    <w:rsid w:val="00E77DDB"/>
    <w:rsid w:val="00E81216"/>
    <w:rsid w:val="00E83974"/>
    <w:rsid w:val="00E860F1"/>
    <w:rsid w:val="00E873AE"/>
    <w:rsid w:val="00E9255E"/>
    <w:rsid w:val="00E979A9"/>
    <w:rsid w:val="00EA24EE"/>
    <w:rsid w:val="00EA52CC"/>
    <w:rsid w:val="00EA6123"/>
    <w:rsid w:val="00EB1481"/>
    <w:rsid w:val="00EB299F"/>
    <w:rsid w:val="00EB4918"/>
    <w:rsid w:val="00EB681C"/>
    <w:rsid w:val="00EC15BC"/>
    <w:rsid w:val="00EC2F00"/>
    <w:rsid w:val="00EC3C83"/>
    <w:rsid w:val="00EC5645"/>
    <w:rsid w:val="00EC59E3"/>
    <w:rsid w:val="00ED24D3"/>
    <w:rsid w:val="00ED25D5"/>
    <w:rsid w:val="00ED5A2E"/>
    <w:rsid w:val="00ED654E"/>
    <w:rsid w:val="00ED7CE5"/>
    <w:rsid w:val="00EE78E1"/>
    <w:rsid w:val="00EF3A2E"/>
    <w:rsid w:val="00EF5054"/>
    <w:rsid w:val="00EF7894"/>
    <w:rsid w:val="00F11700"/>
    <w:rsid w:val="00F11B39"/>
    <w:rsid w:val="00F147BA"/>
    <w:rsid w:val="00F21BF3"/>
    <w:rsid w:val="00F22174"/>
    <w:rsid w:val="00F222DB"/>
    <w:rsid w:val="00F25247"/>
    <w:rsid w:val="00F26394"/>
    <w:rsid w:val="00F276B2"/>
    <w:rsid w:val="00F42758"/>
    <w:rsid w:val="00F50773"/>
    <w:rsid w:val="00F54B26"/>
    <w:rsid w:val="00F56258"/>
    <w:rsid w:val="00F565C2"/>
    <w:rsid w:val="00F61F75"/>
    <w:rsid w:val="00F64415"/>
    <w:rsid w:val="00F66C71"/>
    <w:rsid w:val="00F75FA6"/>
    <w:rsid w:val="00F766BE"/>
    <w:rsid w:val="00F76EE6"/>
    <w:rsid w:val="00F8467B"/>
    <w:rsid w:val="00F8538F"/>
    <w:rsid w:val="00F86647"/>
    <w:rsid w:val="00F91C36"/>
    <w:rsid w:val="00F9316B"/>
    <w:rsid w:val="00F94AA4"/>
    <w:rsid w:val="00FA2E21"/>
    <w:rsid w:val="00FA3443"/>
    <w:rsid w:val="00FA3667"/>
    <w:rsid w:val="00FA41B8"/>
    <w:rsid w:val="00FA762E"/>
    <w:rsid w:val="00FB2905"/>
    <w:rsid w:val="00FB7493"/>
    <w:rsid w:val="00FC022A"/>
    <w:rsid w:val="00FC445F"/>
    <w:rsid w:val="00FD3BED"/>
    <w:rsid w:val="00FE0E45"/>
    <w:rsid w:val="00FF0342"/>
    <w:rsid w:val="00FF0B20"/>
    <w:rsid w:val="00FF4B93"/>
    <w:rsid w:val="00FF53C8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16415"/>
  <w15:docId w15:val="{9B6BB768-DD07-4DEE-9AD4-38A66941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tabs>
        <w:tab w:val="left" w:pos="648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Courier New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eastAsia="Times New Roman" w:hAnsi="Symbol" w:cs="Courier New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eastAsia="Times New Roman" w:hAnsi="Symbol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eastAsia="Times New Roman" w:hAnsi="Symbol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eastAsia="Times New Roman" w:hAnsi="Symbol" w:cs="Courier New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eastAsia="Times New Roman" w:hAnsi="Symbol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eastAsia="Times New Roman" w:hAnsi="Symbol" w:cs="Courier New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eastAsia="Times New Roman" w:hAnsi="Symbol" w:cs="Courier New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eastAsia="Times New Roman" w:hAnsi="Symbol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Environment">
    <w:name w:val="Environment"/>
    <w:basedOn w:val="Normal"/>
    <w:pPr>
      <w:ind w:left="360" w:hanging="360"/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b/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character" w:styleId="Hyperlink">
    <w:name w:val="Hyperlink"/>
    <w:rsid w:val="008D251B"/>
    <w:rPr>
      <w:color w:val="0000FF"/>
      <w:u w:val="single"/>
    </w:rPr>
  </w:style>
  <w:style w:type="paragraph" w:customStyle="1" w:styleId="PositionTitle">
    <w:name w:val="Position Title"/>
    <w:basedOn w:val="Normal"/>
    <w:rsid w:val="001F2350"/>
    <w:pPr>
      <w:suppressAutoHyphens w:val="0"/>
    </w:pPr>
    <w:rPr>
      <w:rFonts w:ascii="Times New Roman" w:hAnsi="Times New Roman"/>
      <w:sz w:val="22"/>
      <w:lang w:eastAsia="en-US"/>
    </w:rPr>
  </w:style>
  <w:style w:type="paragraph" w:customStyle="1" w:styleId="Default">
    <w:name w:val="Default"/>
    <w:rsid w:val="00121F1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llowedHyperlink">
    <w:name w:val="FollowedHyperlink"/>
    <w:rsid w:val="00D90BA1"/>
    <w:rPr>
      <w:color w:val="800080"/>
      <w:u w:val="single"/>
    </w:rPr>
  </w:style>
  <w:style w:type="paragraph" w:styleId="NormalWeb">
    <w:name w:val="Normal (Web)"/>
    <w:basedOn w:val="Normal"/>
    <w:rsid w:val="00E57CA6"/>
    <w:pPr>
      <w:suppressAutoHyphens w:val="0"/>
      <w:spacing w:after="240" w:line="360" w:lineRule="auto"/>
    </w:pPr>
    <w:rPr>
      <w:rFonts w:ascii="Times New Roman" w:hAnsi="Times New Roman"/>
      <w:sz w:val="18"/>
      <w:szCs w:val="18"/>
      <w:lang w:val="en-AU" w:eastAsia="en-AU"/>
    </w:rPr>
  </w:style>
  <w:style w:type="character" w:customStyle="1" w:styleId="edit1">
    <w:name w:val="edit1"/>
    <w:basedOn w:val="DefaultParagraphFont"/>
    <w:rsid w:val="0067191A"/>
  </w:style>
  <w:style w:type="paragraph" w:styleId="ListParagraph">
    <w:name w:val="List Paragraph"/>
    <w:basedOn w:val="Normal"/>
    <w:uiPriority w:val="34"/>
    <w:qFormat/>
    <w:rsid w:val="00DD4F40"/>
    <w:pPr>
      <w:suppressAutoHyphens w:val="0"/>
      <w:spacing w:line="276" w:lineRule="auto"/>
      <w:ind w:left="720"/>
      <w:contextualSpacing/>
      <w:jc w:val="both"/>
    </w:pPr>
    <w:rPr>
      <w:rFonts w:ascii="Calibri" w:hAnsi="Calibri" w:cs="Calibri"/>
      <w:sz w:val="20"/>
      <w:szCs w:val="18"/>
      <w:lang w:val="en-AU" w:eastAsia="en-US"/>
    </w:rPr>
  </w:style>
  <w:style w:type="character" w:styleId="SubtleEmphasis">
    <w:name w:val="Subtle Emphasis"/>
    <w:basedOn w:val="DefaultParagraphFont"/>
    <w:uiPriority w:val="19"/>
    <w:qFormat/>
    <w:rsid w:val="00555EB6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semiHidden/>
    <w:unhideWhenUsed/>
    <w:rsid w:val="00A908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908E9"/>
    <w:rPr>
      <w:rFonts w:ascii="Segoe UI" w:hAnsi="Segoe UI" w:cs="Segoe UI"/>
      <w:sz w:val="18"/>
      <w:szCs w:val="18"/>
      <w:lang w:val="en-US" w:eastAsia="ar-SA"/>
    </w:rPr>
  </w:style>
  <w:style w:type="character" w:styleId="Mention">
    <w:name w:val="Mention"/>
    <w:basedOn w:val="DefaultParagraphFont"/>
    <w:uiPriority w:val="99"/>
    <w:semiHidden/>
    <w:unhideWhenUsed/>
    <w:rsid w:val="00606AA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ethan.com" TargetMode="External"/><Relationship Id="rId13" Type="http://schemas.openxmlformats.org/officeDocument/2006/relationships/hyperlink" Target="http://www.innodata.com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alestar.co.u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ollege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evo.com.a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sage.com/au" TargetMode="External"/><Relationship Id="rId14" Type="http://schemas.openxmlformats.org/officeDocument/2006/relationships/hyperlink" Target="http://www.abs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0B373-120F-4D93-9FBB-C3E355F4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Abethan_CV</vt:lpstr>
    </vt:vector>
  </TitlesOfParts>
  <Company>Hewlett-Packard</Company>
  <LinksUpToDate>false</LinksUpToDate>
  <CharactersWithSpaces>8224</CharactersWithSpaces>
  <SharedDoc>false</SharedDoc>
  <HLinks>
    <vt:vector size="24" baseType="variant">
      <vt:variant>
        <vt:i4>3473535</vt:i4>
      </vt:variant>
      <vt:variant>
        <vt:i4>9</vt:i4>
      </vt:variant>
      <vt:variant>
        <vt:i4>0</vt:i4>
      </vt:variant>
      <vt:variant>
        <vt:i4>5</vt:i4>
      </vt:variant>
      <vt:variant>
        <vt:lpwstr>http://www.virtusa.com/</vt:lpwstr>
      </vt:variant>
      <vt:variant>
        <vt:lpwstr/>
      </vt:variant>
      <vt:variant>
        <vt:i4>7471202</vt:i4>
      </vt:variant>
      <vt:variant>
        <vt:i4>6</vt:i4>
      </vt:variant>
      <vt:variant>
        <vt:i4>0</vt:i4>
      </vt:variant>
      <vt:variant>
        <vt:i4>5</vt:i4>
      </vt:variant>
      <vt:variant>
        <vt:lpwstr>http://www.btpaustralia.com.au/home.asp</vt:lpwstr>
      </vt:variant>
      <vt:variant>
        <vt:lpwstr/>
      </vt:variant>
      <vt:variant>
        <vt:i4>5963803</vt:i4>
      </vt:variant>
      <vt:variant>
        <vt:i4>3</vt:i4>
      </vt:variant>
      <vt:variant>
        <vt:i4>0</vt:i4>
      </vt:variant>
      <vt:variant>
        <vt:i4>5</vt:i4>
      </vt:variant>
      <vt:variant>
        <vt:lpwstr>http://au.linkedin.com/in/apinaa</vt:lpwstr>
      </vt:variant>
      <vt:variant>
        <vt:lpwstr/>
      </vt:variant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mailto:abina26@gmail.com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Abethan_CV</dc:title>
  <dc:creator>Abethan</dc:creator>
  <cp:keywords>Abethan;Resume;CV;developer;Senior;Lead</cp:keywords>
  <cp:lastModifiedBy>Rajendram, Abethan</cp:lastModifiedBy>
  <cp:revision>20</cp:revision>
  <cp:lastPrinted>2112-12-31T14:00:00Z</cp:lastPrinted>
  <dcterms:created xsi:type="dcterms:W3CDTF">2017-04-20T03:12:00Z</dcterms:created>
  <dcterms:modified xsi:type="dcterms:W3CDTF">2020-04-22T11:50:00Z</dcterms:modified>
  <cp:category>Resume;CV</cp:category>
</cp:coreProperties>
</file>